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DA52"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CITY OF MOLENA</w:t>
      </w:r>
    </w:p>
    <w:p w14:paraId="1376394F"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10 SPRINGS ROAD</w:t>
      </w:r>
    </w:p>
    <w:p w14:paraId="3981440C"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MOLENA, GA 30258</w:t>
      </w:r>
    </w:p>
    <w:p w14:paraId="2F1C4A9D"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Joyce Corley, Mayor</w:t>
      </w:r>
      <w:r w:rsidRPr="00932EA8">
        <w:rPr>
          <w:rFonts w:ascii="Courier New" w:hAnsi="Courier New" w:cs="Courier New"/>
          <w:sz w:val="16"/>
          <w:szCs w:val="16"/>
        </w:rPr>
        <w:tab/>
      </w:r>
      <w:r w:rsidRPr="00932EA8">
        <w:rPr>
          <w:rFonts w:ascii="Courier New" w:hAnsi="Courier New" w:cs="Courier New"/>
          <w:sz w:val="16"/>
          <w:szCs w:val="16"/>
        </w:rPr>
        <w:tab/>
        <w:t>Jennifer Riggins, Mayor Pro Tempore, Post 1</w:t>
      </w:r>
    </w:p>
    <w:p w14:paraId="6B674319" w14:textId="628CD856"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Matthew Polk, Police Chief</w:t>
      </w:r>
      <w:r w:rsidRPr="00932EA8">
        <w:rPr>
          <w:rFonts w:ascii="Courier New" w:hAnsi="Courier New" w:cs="Courier New"/>
          <w:sz w:val="16"/>
          <w:szCs w:val="16"/>
        </w:rPr>
        <w:tab/>
      </w:r>
      <w:r w:rsidRPr="00932EA8">
        <w:rPr>
          <w:rFonts w:ascii="Courier New" w:hAnsi="Courier New" w:cs="Courier New"/>
          <w:sz w:val="16"/>
          <w:szCs w:val="16"/>
        </w:rPr>
        <w:tab/>
      </w:r>
      <w:r w:rsidR="00A11D82">
        <w:rPr>
          <w:rFonts w:ascii="Courier New" w:hAnsi="Courier New" w:cs="Courier New"/>
          <w:sz w:val="16"/>
          <w:szCs w:val="16"/>
        </w:rPr>
        <w:t>Willie McDowell, Jr., Post 2</w:t>
      </w:r>
    </w:p>
    <w:p w14:paraId="7385FCA8" w14:textId="505438FA"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ab/>
      </w:r>
      <w:r w:rsidRPr="00932EA8">
        <w:rPr>
          <w:rFonts w:ascii="Courier New" w:hAnsi="Courier New" w:cs="Courier New"/>
          <w:sz w:val="16"/>
          <w:szCs w:val="16"/>
        </w:rPr>
        <w:tab/>
        <w:t>Andrea Ashby, Post 3</w:t>
      </w:r>
    </w:p>
    <w:p w14:paraId="763AAC7E"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Joel Bowen, Water Works</w:t>
      </w:r>
      <w:r w:rsidRPr="00932EA8">
        <w:rPr>
          <w:rFonts w:ascii="Courier New" w:hAnsi="Courier New" w:cs="Courier New"/>
          <w:sz w:val="16"/>
          <w:szCs w:val="16"/>
        </w:rPr>
        <w:tab/>
      </w:r>
      <w:r w:rsidRPr="00932EA8">
        <w:rPr>
          <w:rFonts w:ascii="Courier New" w:hAnsi="Courier New" w:cs="Courier New"/>
          <w:sz w:val="16"/>
          <w:szCs w:val="16"/>
        </w:rPr>
        <w:tab/>
      </w:r>
      <w:r>
        <w:rPr>
          <w:rFonts w:ascii="Courier New" w:hAnsi="Courier New" w:cs="Courier New"/>
          <w:sz w:val="16"/>
          <w:szCs w:val="16"/>
        </w:rPr>
        <w:t>Luis J.</w:t>
      </w:r>
      <w:r w:rsidRPr="00932EA8">
        <w:rPr>
          <w:rFonts w:ascii="Courier New" w:hAnsi="Courier New" w:cs="Courier New"/>
          <w:sz w:val="16"/>
          <w:szCs w:val="16"/>
        </w:rPr>
        <w:t xml:space="preserve"> Vazquez, Sr. Post 4</w:t>
      </w:r>
    </w:p>
    <w:p w14:paraId="43F85A87" w14:textId="77777777" w:rsidR="00471AB7" w:rsidRPr="00932EA8" w:rsidRDefault="00471AB7" w:rsidP="00214093">
      <w:pPr>
        <w:pStyle w:val="Header"/>
        <w:tabs>
          <w:tab w:val="clear" w:pos="4680"/>
        </w:tabs>
        <w:spacing w:line="240" w:lineRule="auto"/>
        <w:rPr>
          <w:rFonts w:ascii="Courier New" w:hAnsi="Courier New" w:cs="Courier New"/>
          <w:sz w:val="16"/>
          <w:szCs w:val="16"/>
        </w:rPr>
      </w:pPr>
      <w:r w:rsidRPr="00932EA8">
        <w:rPr>
          <w:rFonts w:ascii="Courier New" w:hAnsi="Courier New" w:cs="Courier New"/>
          <w:sz w:val="16"/>
          <w:szCs w:val="16"/>
        </w:rPr>
        <w:t>Tina L. Lee, City Clerk</w:t>
      </w:r>
      <w:r w:rsidRPr="00932EA8">
        <w:rPr>
          <w:rFonts w:ascii="Courier New" w:hAnsi="Courier New" w:cs="Courier New"/>
          <w:sz w:val="16"/>
          <w:szCs w:val="16"/>
        </w:rPr>
        <w:tab/>
        <w:t>Allison Turner, Post 5</w:t>
      </w:r>
    </w:p>
    <w:p w14:paraId="29B5D785" w14:textId="77777777" w:rsidR="00471AB7" w:rsidRPr="00932EA8" w:rsidRDefault="00471AB7" w:rsidP="00214093">
      <w:pPr>
        <w:pStyle w:val="Header"/>
        <w:tabs>
          <w:tab w:val="clear" w:pos="9360"/>
        </w:tabs>
        <w:spacing w:line="240" w:lineRule="auto"/>
        <w:rPr>
          <w:rFonts w:ascii="Courier New" w:hAnsi="Courier New" w:cs="Courier New"/>
          <w:sz w:val="16"/>
          <w:szCs w:val="16"/>
        </w:rPr>
      </w:pPr>
      <w:r w:rsidRPr="00932EA8">
        <w:rPr>
          <w:rFonts w:ascii="Courier New" w:hAnsi="Courier New" w:cs="Courier New"/>
          <w:sz w:val="16"/>
          <w:szCs w:val="16"/>
        </w:rPr>
        <w:t>L. Scott Mayfield, City Attorney</w:t>
      </w:r>
      <w:r w:rsidRPr="00932EA8">
        <w:rPr>
          <w:rFonts w:ascii="Courier New" w:hAnsi="Courier New" w:cs="Courier New"/>
          <w:sz w:val="16"/>
          <w:szCs w:val="16"/>
        </w:rPr>
        <w:tab/>
      </w:r>
    </w:p>
    <w:p w14:paraId="316EE788" w14:textId="138F6F98" w:rsidR="00934E9A" w:rsidRDefault="00000000" w:rsidP="00214093">
      <w:pPr>
        <w:pStyle w:val="Date"/>
        <w:jc w:val="center"/>
      </w:pPr>
      <w:sdt>
        <w:sdtPr>
          <w:alias w:val="Enter date of meeting:"/>
          <w:tag w:val=""/>
          <w:id w:val="373818028"/>
          <w:placeholder>
            <w:docPart w:val="7ABA499F55C34AE58D86172B71DEC1E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35DD4">
            <w:t>September 11,</w:t>
          </w:r>
          <w:r w:rsidR="007967BD">
            <w:t xml:space="preserve"> 2023</w:t>
          </w:r>
        </w:sdtContent>
      </w:sdt>
    </w:p>
    <w:tbl>
      <w:tblPr>
        <w:tblW w:w="0" w:type="auto"/>
        <w:tblLayout w:type="fixed"/>
        <w:tblCellMar>
          <w:left w:w="0" w:type="dxa"/>
          <w:right w:w="0" w:type="dxa"/>
        </w:tblCellMar>
        <w:tblLook w:val="04A0" w:firstRow="1" w:lastRow="0" w:firstColumn="1" w:lastColumn="0" w:noHBand="0" w:noVBand="1"/>
      </w:tblPr>
      <w:tblGrid>
        <w:gridCol w:w="1890"/>
        <w:gridCol w:w="7470"/>
      </w:tblGrid>
      <w:tr w:rsidR="00934E9A" w14:paraId="0FE3BEF5" w14:textId="77777777" w:rsidTr="00216185">
        <w:sdt>
          <w:sdtPr>
            <w:alias w:val="Present:"/>
            <w:tag w:val="Present:"/>
            <w:id w:val="1219014275"/>
            <w:placeholder>
              <w:docPart w:val="18D7D1E67B944978990348D8A8252297"/>
            </w:placeholder>
            <w:temporary/>
            <w:showingPlcHdr/>
            <w15:appearance w15:val="hidden"/>
          </w:sdtPr>
          <w:sdtContent>
            <w:tc>
              <w:tcPr>
                <w:tcW w:w="1890" w:type="dxa"/>
              </w:tcPr>
              <w:p w14:paraId="06B51611" w14:textId="77777777" w:rsidR="00934E9A" w:rsidRDefault="006B1778" w:rsidP="00214093">
                <w:pPr>
                  <w:pStyle w:val="NoSpacing"/>
                  <w:spacing w:line="240" w:lineRule="auto"/>
                </w:pPr>
                <w:r>
                  <w:t>Present:</w:t>
                </w:r>
              </w:p>
            </w:tc>
          </w:sdtContent>
        </w:sdt>
        <w:tc>
          <w:tcPr>
            <w:tcW w:w="7470" w:type="dxa"/>
          </w:tcPr>
          <w:p w14:paraId="6C1C2C7E" w14:textId="271D6E73" w:rsidR="00934E9A" w:rsidRDefault="00471AB7" w:rsidP="00214093">
            <w:pPr>
              <w:pStyle w:val="NoSpacing"/>
              <w:spacing w:line="240" w:lineRule="auto"/>
            </w:pPr>
            <w:r>
              <w:t>Mayor Joyce Corley</w:t>
            </w:r>
            <w:r w:rsidR="004B5B1D">
              <w:t>;</w:t>
            </w:r>
            <w:r>
              <w:t xml:space="preserve"> </w:t>
            </w:r>
            <w:r w:rsidR="005058F2">
              <w:t xml:space="preserve">Mayor Pro Tempore Jennifer Riggins, Post 1 </w:t>
            </w:r>
            <w:r w:rsidR="00A11D82">
              <w:t>Council Member Willie McDowell, Jr.</w:t>
            </w:r>
            <w:r>
              <w:t>, Post 2;</w:t>
            </w:r>
            <w:r w:rsidR="004C4BE6">
              <w:t xml:space="preserve"> </w:t>
            </w:r>
            <w:r w:rsidR="007967BD">
              <w:t xml:space="preserve">Councilmember Andrea Ashby, Post 3; Councilmember Luis Vazquez, Sr., Post 4; </w:t>
            </w:r>
            <w:r>
              <w:t>Councilmember Allison Turner, Post 5; City Attorney Scott Mayfield; Chief of Police, Matt Polk; City Clerk, Tina Lee</w:t>
            </w:r>
            <w:r w:rsidR="007A4A19">
              <w:t xml:space="preserve"> (via telephone)</w:t>
            </w:r>
          </w:p>
        </w:tc>
      </w:tr>
      <w:tr w:rsidR="00934E9A" w14:paraId="70F6976D" w14:textId="77777777" w:rsidTr="00216185">
        <w:sdt>
          <w:sdtPr>
            <w:alias w:val="Next meeting:"/>
            <w:tag w:val="Next meeting:"/>
            <w:id w:val="1579632615"/>
            <w:placeholder>
              <w:docPart w:val="30CE06C8D71144A691134F4175E413B9"/>
            </w:placeholder>
            <w:temporary/>
            <w:showingPlcHdr/>
            <w15:appearance w15:val="hidden"/>
          </w:sdtPr>
          <w:sdtContent>
            <w:tc>
              <w:tcPr>
                <w:tcW w:w="1890" w:type="dxa"/>
              </w:tcPr>
              <w:p w14:paraId="2F21871C" w14:textId="77777777" w:rsidR="00934E9A" w:rsidRDefault="006B1778" w:rsidP="00214093">
                <w:pPr>
                  <w:pStyle w:val="NoSpacing"/>
                  <w:spacing w:line="240" w:lineRule="auto"/>
                </w:pPr>
                <w:r>
                  <w:t>Next meeting:</w:t>
                </w:r>
              </w:p>
            </w:tc>
          </w:sdtContent>
        </w:sdt>
        <w:tc>
          <w:tcPr>
            <w:tcW w:w="7470" w:type="dxa"/>
          </w:tcPr>
          <w:p w14:paraId="3449094D" w14:textId="73B39906" w:rsidR="00934E9A" w:rsidRDefault="00A35DD4" w:rsidP="00214093">
            <w:pPr>
              <w:pStyle w:val="NoSpacing"/>
              <w:spacing w:line="240" w:lineRule="auto"/>
            </w:pPr>
            <w:r>
              <w:t>October 2</w:t>
            </w:r>
            <w:r w:rsidR="003212D2">
              <w:t>, 2023</w:t>
            </w:r>
            <w:r w:rsidR="00471AB7">
              <w:t>, 6 p.m., Molena City Hall</w:t>
            </w:r>
          </w:p>
        </w:tc>
      </w:tr>
    </w:tbl>
    <w:p w14:paraId="3F1C233D" w14:textId="1A4A00F7" w:rsidR="00934E9A" w:rsidRDefault="00732C24" w:rsidP="00214093">
      <w:pPr>
        <w:pStyle w:val="ListNumber"/>
        <w:spacing w:line="240" w:lineRule="auto"/>
      </w:pPr>
      <w:r>
        <w:t>Call to Order</w:t>
      </w:r>
      <w:r w:rsidR="00A12A05">
        <w:t xml:space="preserve"> </w:t>
      </w:r>
      <w:r w:rsidR="00A12A05">
        <w:tab/>
      </w:r>
      <w:r w:rsidR="00FF2897">
        <w:t xml:space="preserve">Joyce Corley, Mayor </w:t>
      </w:r>
    </w:p>
    <w:p w14:paraId="600AFD10" w14:textId="53271063" w:rsidR="00732C24" w:rsidRDefault="00732C24" w:rsidP="00214093">
      <w:pPr>
        <w:pStyle w:val="ListNumber"/>
        <w:spacing w:line="240" w:lineRule="auto"/>
      </w:pPr>
      <w:r>
        <w:t>Pledge and Invocation</w:t>
      </w:r>
      <w:r w:rsidR="00FF2897">
        <w:t xml:space="preserve"> </w:t>
      </w:r>
      <w:r w:rsidR="00FF2897">
        <w:tab/>
        <w:t xml:space="preserve">Councilmember Willie McDowell, Jr., Post 2 </w:t>
      </w:r>
    </w:p>
    <w:p w14:paraId="0D4E929C" w14:textId="4CC66D01" w:rsidR="00D65965" w:rsidRDefault="00D65965" w:rsidP="00214093">
      <w:pPr>
        <w:pStyle w:val="ListNumber"/>
        <w:spacing w:line="240" w:lineRule="auto"/>
      </w:pPr>
      <w:r>
        <w:t xml:space="preserve">Public Comments and </w:t>
      </w:r>
      <w:r w:rsidR="00463F12">
        <w:t>I</w:t>
      </w:r>
      <w:r>
        <w:t xml:space="preserve">nvited </w:t>
      </w:r>
      <w:r w:rsidR="00463F12">
        <w:t>G</w:t>
      </w:r>
      <w:r>
        <w:t>uests</w:t>
      </w:r>
    </w:p>
    <w:p w14:paraId="354E3524" w14:textId="73379E50" w:rsidR="007A4A19" w:rsidRDefault="007A4A19" w:rsidP="007A4A19">
      <w:pPr>
        <w:pStyle w:val="ListParagraph"/>
        <w:numPr>
          <w:ilvl w:val="0"/>
          <w:numId w:val="21"/>
        </w:numPr>
        <w:spacing w:before="0" w:after="0" w:line="240" w:lineRule="auto"/>
      </w:pPr>
      <w:r>
        <w:t>Jerry Valencia</w:t>
      </w:r>
    </w:p>
    <w:p w14:paraId="145976A1" w14:textId="11399113" w:rsidR="007A4A19" w:rsidRDefault="007A4A19" w:rsidP="007A4A19">
      <w:pPr>
        <w:pStyle w:val="ListParagraph"/>
        <w:numPr>
          <w:ilvl w:val="1"/>
          <w:numId w:val="21"/>
        </w:numPr>
        <w:spacing w:before="0" w:after="0" w:line="240" w:lineRule="auto"/>
      </w:pPr>
      <w:r>
        <w:t>Did not come</w:t>
      </w:r>
    </w:p>
    <w:p w14:paraId="4728BC14" w14:textId="0D67AEF8" w:rsidR="007A4A19" w:rsidRDefault="007A4A19" w:rsidP="007A4A19">
      <w:pPr>
        <w:pStyle w:val="ListParagraph"/>
        <w:numPr>
          <w:ilvl w:val="0"/>
          <w:numId w:val="21"/>
        </w:numPr>
        <w:spacing w:before="0" w:after="0" w:line="240" w:lineRule="auto"/>
      </w:pPr>
      <w:r>
        <w:t>Sarah Richards</w:t>
      </w:r>
    </w:p>
    <w:p w14:paraId="6AD2A87D" w14:textId="6913572F" w:rsidR="007A4A19" w:rsidRDefault="007A4A19" w:rsidP="007A4A19">
      <w:pPr>
        <w:pStyle w:val="ListParagraph"/>
        <w:numPr>
          <w:ilvl w:val="1"/>
          <w:numId w:val="21"/>
        </w:numPr>
        <w:spacing w:before="0" w:after="0" w:line="240" w:lineRule="auto"/>
      </w:pPr>
      <w:r>
        <w:t>Questions about water quality and complaints about service</w:t>
      </w:r>
    </w:p>
    <w:p w14:paraId="1B6BC378" w14:textId="2CBBD3D1" w:rsidR="007A4A19" w:rsidRDefault="007A4A19" w:rsidP="007A4A19">
      <w:pPr>
        <w:pStyle w:val="ListParagraph"/>
        <w:numPr>
          <w:ilvl w:val="2"/>
          <w:numId w:val="21"/>
        </w:numPr>
        <w:spacing w:before="0" w:after="0" w:line="240" w:lineRule="auto"/>
      </w:pPr>
      <w:r>
        <w:t xml:space="preserve">Response by Mayor Joyce Corley </w:t>
      </w:r>
    </w:p>
    <w:p w14:paraId="3F8CBE3D" w14:textId="583A1BEB" w:rsidR="007A4A19" w:rsidRDefault="007A4A19" w:rsidP="007A4A19">
      <w:pPr>
        <w:pStyle w:val="ListParagraph"/>
        <w:numPr>
          <w:ilvl w:val="1"/>
          <w:numId w:val="21"/>
        </w:numPr>
        <w:spacing w:before="0" w:after="0" w:line="240" w:lineRule="auto"/>
      </w:pPr>
      <w:r>
        <w:t>Asked for reimbursement</w:t>
      </w:r>
    </w:p>
    <w:p w14:paraId="71374B69" w14:textId="51B1500E" w:rsidR="007A4A19" w:rsidRDefault="007A4A19" w:rsidP="007A4A19">
      <w:pPr>
        <w:pStyle w:val="ListParagraph"/>
        <w:numPr>
          <w:ilvl w:val="2"/>
          <w:numId w:val="21"/>
        </w:numPr>
        <w:spacing w:before="0" w:after="0" w:line="240" w:lineRule="auto"/>
      </w:pPr>
      <w:r>
        <w:t xml:space="preserve">Response by Mayor Joyce Corley </w:t>
      </w:r>
    </w:p>
    <w:p w14:paraId="6408AD4F" w14:textId="76252E25" w:rsidR="007A4A19" w:rsidRDefault="007A4A19" w:rsidP="007A4A19">
      <w:pPr>
        <w:pStyle w:val="ListParagraph"/>
        <w:numPr>
          <w:ilvl w:val="1"/>
          <w:numId w:val="21"/>
        </w:numPr>
        <w:spacing w:before="0" w:after="0" w:line="240" w:lineRule="auto"/>
      </w:pPr>
      <w:r>
        <w:t>Complaint re 122 E Jones Street – unkempt and overgrown</w:t>
      </w:r>
    </w:p>
    <w:p w14:paraId="3AAAFD1B" w14:textId="11266A7D" w:rsidR="007A4A19" w:rsidRDefault="007A4A19" w:rsidP="007A4A19">
      <w:pPr>
        <w:pStyle w:val="ListParagraph"/>
        <w:numPr>
          <w:ilvl w:val="1"/>
          <w:numId w:val="21"/>
        </w:numPr>
        <w:spacing w:before="0" w:after="0" w:line="240" w:lineRule="auto"/>
      </w:pPr>
      <w:r>
        <w:t>Internet availability inquiry</w:t>
      </w:r>
    </w:p>
    <w:p w14:paraId="0BAEEB3E" w14:textId="7F5943B8" w:rsidR="007A4A19" w:rsidRDefault="007A4A19" w:rsidP="007A4A19">
      <w:pPr>
        <w:pStyle w:val="ListParagraph"/>
        <w:numPr>
          <w:ilvl w:val="2"/>
          <w:numId w:val="21"/>
        </w:numPr>
        <w:spacing w:before="0" w:after="0" w:line="240" w:lineRule="auto"/>
      </w:pPr>
      <w:r>
        <w:t xml:space="preserve">Response by Mayor Joyce Corley </w:t>
      </w:r>
    </w:p>
    <w:p w14:paraId="5EC8E480" w14:textId="083B4D55" w:rsidR="007A4A19" w:rsidRDefault="007A4A19" w:rsidP="007A4A19">
      <w:pPr>
        <w:pStyle w:val="ListParagraph"/>
        <w:numPr>
          <w:ilvl w:val="0"/>
          <w:numId w:val="21"/>
        </w:numPr>
        <w:spacing w:before="0" w:after="0" w:line="240" w:lineRule="auto"/>
      </w:pPr>
      <w:r>
        <w:t>Brandon Rogers / Kyle fletcher</w:t>
      </w:r>
    </w:p>
    <w:p w14:paraId="6A86238F" w14:textId="1FD1554A" w:rsidR="007A4A19" w:rsidRDefault="007A4A19" w:rsidP="007A4A19">
      <w:pPr>
        <w:pStyle w:val="ListParagraph"/>
        <w:numPr>
          <w:ilvl w:val="1"/>
          <w:numId w:val="21"/>
        </w:numPr>
        <w:spacing w:before="0" w:after="0" w:line="240" w:lineRule="auto"/>
      </w:pPr>
      <w:r>
        <w:t>Mr. Rogers introduced new Economic Development Director Kyle Fletcher</w:t>
      </w:r>
    </w:p>
    <w:p w14:paraId="6D013A36" w14:textId="5EA9769E" w:rsidR="007A4A19" w:rsidRPr="007A4A19" w:rsidRDefault="007A4A19" w:rsidP="007A4A19">
      <w:pPr>
        <w:pStyle w:val="ListParagraph"/>
        <w:numPr>
          <w:ilvl w:val="1"/>
          <w:numId w:val="21"/>
        </w:numPr>
        <w:spacing w:before="0" w:after="0" w:line="240" w:lineRule="auto"/>
      </w:pPr>
      <w:r>
        <w:t>Discussed IGA for SPLOST ready to sign</w:t>
      </w:r>
    </w:p>
    <w:p w14:paraId="2D7BDCA4" w14:textId="77777777" w:rsidR="007967BD" w:rsidRDefault="007967BD" w:rsidP="007967BD">
      <w:pPr>
        <w:pStyle w:val="ListNumber"/>
      </w:pPr>
      <w:r>
        <w:t>Approval of Agenda/Approval of Minutes</w:t>
      </w:r>
    </w:p>
    <w:p w14:paraId="2DE0F175" w14:textId="3C4DA5B4" w:rsidR="007967BD" w:rsidRPr="007A4A19" w:rsidRDefault="007A4A19" w:rsidP="007967BD">
      <w:pPr>
        <w:spacing w:before="0" w:after="0" w:line="240" w:lineRule="auto"/>
        <w:ind w:left="360" w:firstLine="360"/>
        <w:rPr>
          <w:b/>
          <w:bCs/>
        </w:rPr>
      </w:pPr>
      <w:r w:rsidRPr="007A4A19">
        <w:rPr>
          <w:b/>
          <w:bCs/>
        </w:rPr>
        <w:t xml:space="preserve">Motion:  </w:t>
      </w:r>
      <w:r>
        <w:rPr>
          <w:b/>
          <w:bCs/>
        </w:rPr>
        <w:t>Approve previous minutes and current agenda</w:t>
      </w:r>
    </w:p>
    <w:p w14:paraId="0B016E76" w14:textId="20F6619A" w:rsidR="007A4A19" w:rsidRPr="007A4A19" w:rsidRDefault="007A4A19" w:rsidP="007967BD">
      <w:pPr>
        <w:spacing w:before="0" w:after="0" w:line="240" w:lineRule="auto"/>
        <w:ind w:left="360" w:firstLine="360"/>
        <w:rPr>
          <w:i/>
          <w:iCs/>
        </w:rPr>
      </w:pPr>
      <w:r w:rsidRPr="007A4A19">
        <w:rPr>
          <w:i/>
          <w:iCs/>
        </w:rPr>
        <w:t xml:space="preserve">Motion: </w:t>
      </w:r>
      <w:r>
        <w:rPr>
          <w:i/>
          <w:iCs/>
        </w:rPr>
        <w:t xml:space="preserve">Jennifer Riggins, Mayor Pro Tempore, Post 1 </w:t>
      </w:r>
    </w:p>
    <w:p w14:paraId="4C914A97" w14:textId="1CE4350E" w:rsidR="007A4A19" w:rsidRPr="007A4A19" w:rsidRDefault="007A4A19" w:rsidP="007967BD">
      <w:pPr>
        <w:spacing w:before="0" w:after="0" w:line="240" w:lineRule="auto"/>
        <w:ind w:left="360" w:firstLine="360"/>
        <w:rPr>
          <w:i/>
          <w:iCs/>
        </w:rPr>
      </w:pPr>
      <w:r w:rsidRPr="007A4A19">
        <w:rPr>
          <w:i/>
          <w:iCs/>
        </w:rPr>
        <w:t xml:space="preserve">Second: </w:t>
      </w:r>
      <w:r>
        <w:rPr>
          <w:i/>
          <w:iCs/>
        </w:rPr>
        <w:t xml:space="preserve">Councilmember Allison Turner, Post 5 </w:t>
      </w:r>
    </w:p>
    <w:p w14:paraId="28E40D27" w14:textId="6BE8CC78" w:rsidR="007A4A19" w:rsidRPr="007A4A19" w:rsidRDefault="007A4A19" w:rsidP="007967BD">
      <w:pPr>
        <w:spacing w:before="0" w:after="0" w:line="240" w:lineRule="auto"/>
        <w:ind w:left="360" w:firstLine="360"/>
        <w:rPr>
          <w:b/>
          <w:bCs/>
          <w:i/>
          <w:iCs/>
        </w:rPr>
      </w:pPr>
      <w:r w:rsidRPr="007A4A19">
        <w:rPr>
          <w:i/>
          <w:iCs/>
        </w:rPr>
        <w:t>Vote: Yay</w:t>
      </w:r>
      <w:r>
        <w:rPr>
          <w:i/>
          <w:iCs/>
        </w:rPr>
        <w:t xml:space="preserve"> 5</w:t>
      </w:r>
      <w:r w:rsidRPr="007A4A19">
        <w:rPr>
          <w:i/>
          <w:iCs/>
        </w:rPr>
        <w:t xml:space="preserve"> Nay </w:t>
      </w:r>
      <w:r>
        <w:rPr>
          <w:i/>
          <w:iCs/>
        </w:rPr>
        <w:t>0</w:t>
      </w:r>
    </w:p>
    <w:p w14:paraId="04FB383E" w14:textId="77777777" w:rsidR="006D470B" w:rsidRDefault="006D470B" w:rsidP="00214093">
      <w:pPr>
        <w:pStyle w:val="ListNumber"/>
        <w:spacing w:line="240" w:lineRule="auto"/>
      </w:pPr>
      <w:r>
        <w:t>Chief of Police Report</w:t>
      </w:r>
    </w:p>
    <w:p w14:paraId="5ED6955C" w14:textId="4EA1ACAC" w:rsidR="006D470B" w:rsidRDefault="006D470B" w:rsidP="00A86B55">
      <w:pPr>
        <w:pStyle w:val="ListParagraph"/>
        <w:numPr>
          <w:ilvl w:val="0"/>
          <w:numId w:val="21"/>
        </w:numPr>
        <w:spacing w:before="0" w:after="0" w:line="240" w:lineRule="auto"/>
      </w:pPr>
      <w:r w:rsidRPr="00732C24">
        <w:t>Number of Calls</w:t>
      </w:r>
      <w:r w:rsidR="007967BD">
        <w:t xml:space="preserve"> </w:t>
      </w:r>
      <w:r w:rsidR="007A4A19">
        <w:t>129/79</w:t>
      </w:r>
      <w:r w:rsidR="008A534E">
        <w:t xml:space="preserve"> Traffic Stops </w:t>
      </w:r>
    </w:p>
    <w:p w14:paraId="63FA85F0" w14:textId="61184131" w:rsidR="007967BD" w:rsidRDefault="007A4A19" w:rsidP="007967BD">
      <w:pPr>
        <w:pStyle w:val="ListParagraph"/>
        <w:numPr>
          <w:ilvl w:val="1"/>
          <w:numId w:val="21"/>
        </w:numPr>
        <w:spacing w:before="0" w:after="0" w:line="240" w:lineRule="auto"/>
      </w:pPr>
      <w:r>
        <w:t>3 vehicle pursuits/two motorcycles</w:t>
      </w:r>
    </w:p>
    <w:p w14:paraId="180D8A1C" w14:textId="1D9FDE5D" w:rsidR="007A4A19" w:rsidRDefault="007A4A19" w:rsidP="007967BD">
      <w:pPr>
        <w:pStyle w:val="ListParagraph"/>
        <w:numPr>
          <w:ilvl w:val="1"/>
          <w:numId w:val="21"/>
        </w:numPr>
        <w:spacing w:before="0" w:after="0" w:line="240" w:lineRule="auto"/>
      </w:pPr>
      <w:r>
        <w:t xml:space="preserve">Wreck on </w:t>
      </w:r>
      <w:proofErr w:type="spellStart"/>
      <w:r>
        <w:t>Reidsboro</w:t>
      </w:r>
      <w:proofErr w:type="spellEnd"/>
      <w:r>
        <w:t xml:space="preserve"> Road</w:t>
      </w:r>
    </w:p>
    <w:p w14:paraId="692CDFAF" w14:textId="77777777" w:rsidR="006D470B" w:rsidRPr="0090220D" w:rsidRDefault="006D470B" w:rsidP="00A86B55">
      <w:pPr>
        <w:pStyle w:val="ListParagraph"/>
        <w:numPr>
          <w:ilvl w:val="0"/>
          <w:numId w:val="21"/>
        </w:numPr>
        <w:spacing w:before="0" w:after="0" w:line="240" w:lineRule="auto"/>
      </w:pPr>
      <w:r w:rsidRPr="0090220D">
        <w:t xml:space="preserve">Status of Vehicles &amp; Mileage </w:t>
      </w:r>
    </w:p>
    <w:p w14:paraId="798E20AD" w14:textId="707943EE" w:rsidR="006D470B" w:rsidRPr="0090220D" w:rsidRDefault="006D470B" w:rsidP="00A86B55">
      <w:pPr>
        <w:pStyle w:val="ListParagraph"/>
        <w:numPr>
          <w:ilvl w:val="1"/>
          <w:numId w:val="21"/>
        </w:numPr>
        <w:spacing w:before="0" w:after="0" w:line="240" w:lineRule="auto"/>
      </w:pPr>
      <w:r w:rsidRPr="0090220D">
        <w:t>Explorer great condition</w:t>
      </w:r>
      <w:r w:rsidR="00B55BCF">
        <w:t xml:space="preserve"> mileage </w:t>
      </w:r>
      <w:r w:rsidR="007A4A19">
        <w:t>38,282</w:t>
      </w:r>
    </w:p>
    <w:p w14:paraId="5C888076" w14:textId="06FD84E0" w:rsidR="006D470B" w:rsidRDefault="006D470B" w:rsidP="00A86B55">
      <w:pPr>
        <w:pStyle w:val="ListParagraph"/>
        <w:numPr>
          <w:ilvl w:val="1"/>
          <w:numId w:val="21"/>
        </w:numPr>
        <w:spacing w:before="0" w:after="0" w:line="240" w:lineRule="auto"/>
      </w:pPr>
      <w:r w:rsidRPr="0090220D">
        <w:t xml:space="preserve">Tahoe </w:t>
      </w:r>
      <w:r w:rsidR="007A4A19">
        <w:t>159,262</w:t>
      </w:r>
    </w:p>
    <w:p w14:paraId="405F4C91" w14:textId="44130949" w:rsidR="00CC3C97" w:rsidRPr="0090220D" w:rsidRDefault="007A4A19" w:rsidP="00A86B55">
      <w:pPr>
        <w:pStyle w:val="ListParagraph"/>
        <w:numPr>
          <w:ilvl w:val="1"/>
          <w:numId w:val="21"/>
        </w:numPr>
        <w:spacing w:before="0" w:after="0" w:line="240" w:lineRule="auto"/>
      </w:pPr>
      <w:r>
        <w:t>Charger 3,013 – Excellent condition</w:t>
      </w:r>
    </w:p>
    <w:p w14:paraId="4F54F323" w14:textId="0CE5B471" w:rsidR="00662ADB" w:rsidRPr="00881B84" w:rsidRDefault="006D470B" w:rsidP="00214093">
      <w:pPr>
        <w:pStyle w:val="ListParagraph"/>
        <w:numPr>
          <w:ilvl w:val="0"/>
          <w:numId w:val="21"/>
        </w:numPr>
        <w:spacing w:before="0" w:after="0" w:line="240" w:lineRule="auto"/>
        <w:ind w:left="360" w:firstLine="360"/>
        <w:rPr>
          <w:i/>
          <w:iCs/>
        </w:rPr>
      </w:pPr>
      <w:r w:rsidRPr="0090220D">
        <w:t>Balance Ford loan $</w:t>
      </w:r>
      <w:r w:rsidR="007A4A19">
        <w:t>25,744.81</w:t>
      </w:r>
    </w:p>
    <w:p w14:paraId="6B549EE4" w14:textId="4EDF2840" w:rsidR="00881B84" w:rsidRPr="00881B84" w:rsidRDefault="00881B84" w:rsidP="00214093">
      <w:pPr>
        <w:pStyle w:val="ListParagraph"/>
        <w:numPr>
          <w:ilvl w:val="0"/>
          <w:numId w:val="21"/>
        </w:numPr>
        <w:spacing w:before="0" w:after="0" w:line="240" w:lineRule="auto"/>
        <w:ind w:left="360" w:firstLine="360"/>
        <w:rPr>
          <w:i/>
          <w:iCs/>
        </w:rPr>
      </w:pPr>
      <w:r>
        <w:t>Balance Charger Loan $</w:t>
      </w:r>
      <w:r w:rsidR="007A4A19">
        <w:t>34,489.81</w:t>
      </w:r>
    </w:p>
    <w:p w14:paraId="7DFBBE99" w14:textId="7036F564" w:rsidR="00881B84" w:rsidRPr="00881B84" w:rsidRDefault="00881B84" w:rsidP="00214093">
      <w:pPr>
        <w:pStyle w:val="ListParagraph"/>
        <w:numPr>
          <w:ilvl w:val="0"/>
          <w:numId w:val="21"/>
        </w:numPr>
        <w:spacing w:before="0" w:after="0" w:line="240" w:lineRule="auto"/>
        <w:ind w:left="360" w:firstLine="360"/>
        <w:rPr>
          <w:i/>
          <w:iCs/>
        </w:rPr>
      </w:pPr>
      <w:r>
        <w:t>Extinguishers have been ordered</w:t>
      </w:r>
    </w:p>
    <w:p w14:paraId="599E0B01" w14:textId="176BF486" w:rsidR="0070502A" w:rsidRPr="00F0501E" w:rsidRDefault="0070502A" w:rsidP="00214093">
      <w:pPr>
        <w:pStyle w:val="ListParagraph"/>
        <w:numPr>
          <w:ilvl w:val="0"/>
          <w:numId w:val="20"/>
        </w:numPr>
        <w:spacing w:before="0" w:after="0" w:line="240" w:lineRule="auto"/>
        <w:rPr>
          <w:b/>
          <w:bCs/>
        </w:rPr>
      </w:pPr>
      <w:r w:rsidRPr="00F0501E">
        <w:rPr>
          <w:b/>
          <w:bCs/>
        </w:rPr>
        <w:lastRenderedPageBreak/>
        <w:t>Reports from Council and Committees and New/Old Business</w:t>
      </w:r>
    </w:p>
    <w:p w14:paraId="16E0CE18" w14:textId="62E95F95" w:rsidR="00EA7C8A" w:rsidRDefault="00024235" w:rsidP="002B3AB5">
      <w:pPr>
        <w:pStyle w:val="ListParagraph"/>
        <w:numPr>
          <w:ilvl w:val="0"/>
          <w:numId w:val="21"/>
        </w:numPr>
        <w:spacing w:before="0" w:after="0" w:line="240" w:lineRule="auto"/>
      </w:pPr>
      <w:bookmarkStart w:id="0" w:name="_Hlk82186819"/>
      <w:r w:rsidRPr="009B5A77">
        <w:t xml:space="preserve">Buildings, Streets and Grounds </w:t>
      </w:r>
      <w:r w:rsidR="003823C5">
        <w:t>– Allison turner</w:t>
      </w:r>
    </w:p>
    <w:p w14:paraId="3BBD0742" w14:textId="40260DB1" w:rsidR="003823C5" w:rsidRDefault="00966B7C" w:rsidP="003823C5">
      <w:pPr>
        <w:pStyle w:val="ListParagraph"/>
        <w:numPr>
          <w:ilvl w:val="1"/>
          <w:numId w:val="21"/>
        </w:numPr>
        <w:spacing w:before="0" w:after="0" w:line="240" w:lineRule="auto"/>
      </w:pPr>
      <w:r>
        <w:t>New hire Public Works, Thomas Smith</w:t>
      </w:r>
    </w:p>
    <w:p w14:paraId="7D70A6BF" w14:textId="60342C4C" w:rsidR="00024235" w:rsidRDefault="00FA316F" w:rsidP="00A86B55">
      <w:pPr>
        <w:pStyle w:val="ListParagraph"/>
        <w:numPr>
          <w:ilvl w:val="0"/>
          <w:numId w:val="21"/>
        </w:numPr>
        <w:spacing w:before="0" w:after="0" w:line="240" w:lineRule="auto"/>
      </w:pPr>
      <w:r>
        <w:tab/>
      </w:r>
      <w:bookmarkEnd w:id="0"/>
      <w:r w:rsidR="00024235" w:rsidRPr="009B5A77">
        <w:t>Public Safety - Jennifer Riggins</w:t>
      </w:r>
    </w:p>
    <w:p w14:paraId="7651A54A" w14:textId="1E039D79" w:rsidR="00A86B55" w:rsidRDefault="00A86B55" w:rsidP="003823C5">
      <w:pPr>
        <w:pStyle w:val="ListParagraph"/>
        <w:numPr>
          <w:ilvl w:val="1"/>
          <w:numId w:val="21"/>
        </w:numPr>
        <w:spacing w:before="0" w:after="0" w:line="240" w:lineRule="auto"/>
      </w:pPr>
      <w:r>
        <w:t xml:space="preserve">Nothing to report </w:t>
      </w:r>
    </w:p>
    <w:p w14:paraId="2FBA043E" w14:textId="72ACA052" w:rsidR="00881B84" w:rsidRDefault="00881B84" w:rsidP="00881B84">
      <w:pPr>
        <w:pStyle w:val="ListParagraph"/>
        <w:numPr>
          <w:ilvl w:val="0"/>
          <w:numId w:val="21"/>
        </w:numPr>
        <w:spacing w:before="0" w:after="0" w:line="240" w:lineRule="auto"/>
      </w:pPr>
      <w:r>
        <w:t>Ways and Means</w:t>
      </w:r>
    </w:p>
    <w:p w14:paraId="20745F36" w14:textId="77777777" w:rsidR="00881B84" w:rsidRDefault="00881B84" w:rsidP="00881B84">
      <w:pPr>
        <w:pStyle w:val="ListParagraph"/>
        <w:numPr>
          <w:ilvl w:val="1"/>
          <w:numId w:val="21"/>
        </w:numPr>
        <w:spacing w:before="0" w:after="0" w:line="240" w:lineRule="auto"/>
      </w:pPr>
      <w:r>
        <w:t xml:space="preserve">Nothing to report </w:t>
      </w:r>
    </w:p>
    <w:p w14:paraId="2AE36AC5" w14:textId="04F08BF7" w:rsidR="00881B84" w:rsidRDefault="00881B84" w:rsidP="00881B84">
      <w:pPr>
        <w:pStyle w:val="ListParagraph"/>
        <w:numPr>
          <w:ilvl w:val="0"/>
          <w:numId w:val="21"/>
        </w:numPr>
        <w:spacing w:before="0" w:after="0" w:line="240" w:lineRule="auto"/>
      </w:pPr>
      <w:r>
        <w:t>Technology</w:t>
      </w:r>
    </w:p>
    <w:p w14:paraId="4DB7D507" w14:textId="2A5D9EC1" w:rsidR="00881B84" w:rsidRPr="009B5A77" w:rsidRDefault="00966B7C" w:rsidP="00881B84">
      <w:pPr>
        <w:pStyle w:val="ListParagraph"/>
        <w:numPr>
          <w:ilvl w:val="1"/>
          <w:numId w:val="21"/>
        </w:numPr>
        <w:spacing w:before="0" w:after="0" w:line="240" w:lineRule="auto"/>
      </w:pPr>
      <w:r>
        <w:t>Have finally been able to extend service down Daniel and to Willis Subdivision</w:t>
      </w:r>
    </w:p>
    <w:p w14:paraId="06308D65" w14:textId="353EF6C7" w:rsidR="00F0501E" w:rsidRDefault="00F0501E" w:rsidP="00A86B55">
      <w:pPr>
        <w:pStyle w:val="ListParagraph"/>
        <w:numPr>
          <w:ilvl w:val="0"/>
          <w:numId w:val="21"/>
        </w:numPr>
        <w:spacing w:before="0" w:after="0" w:line="240" w:lineRule="auto"/>
      </w:pPr>
      <w:r>
        <w:t>Water</w:t>
      </w:r>
      <w:r w:rsidRPr="009B5A77">
        <w:t xml:space="preserve"> </w:t>
      </w:r>
      <w:r>
        <w:t>–</w:t>
      </w:r>
      <w:r w:rsidRPr="009B5A77">
        <w:t xml:space="preserve"> </w:t>
      </w:r>
      <w:r>
        <w:t>Willie McDowell</w:t>
      </w:r>
    </w:p>
    <w:p w14:paraId="39D997A0" w14:textId="68C918AC" w:rsidR="00966B7C" w:rsidRDefault="00966B7C" w:rsidP="00966B7C">
      <w:pPr>
        <w:pStyle w:val="ListParagraph"/>
        <w:numPr>
          <w:ilvl w:val="1"/>
          <w:numId w:val="21"/>
        </w:numPr>
        <w:spacing w:before="0" w:after="0" w:line="240" w:lineRule="auto"/>
      </w:pPr>
      <w:r>
        <w:t>Encouraged patience as we continue to move toward completing the current water projects.</w:t>
      </w:r>
    </w:p>
    <w:p w14:paraId="53AF1981" w14:textId="22FC085D" w:rsidR="00881B84" w:rsidRDefault="00966B7C" w:rsidP="00966B7C">
      <w:pPr>
        <w:pStyle w:val="ListParagraph"/>
        <w:numPr>
          <w:ilvl w:val="1"/>
          <w:numId w:val="21"/>
        </w:numPr>
        <w:spacing w:before="0" w:after="0" w:line="240" w:lineRule="auto"/>
      </w:pPr>
      <w:r>
        <w:t>Cleanout had to be rescheduled.  May mean a minor inconvenience to public and businesses.  Will advise/advertise as soon as tank cleanout is scheduled.  Must be completed as soon as possible.</w:t>
      </w:r>
    </w:p>
    <w:p w14:paraId="7129AC53" w14:textId="5213684E" w:rsidR="00973C74" w:rsidRDefault="00F0501E" w:rsidP="00A86B55">
      <w:pPr>
        <w:pStyle w:val="ListParagraph"/>
        <w:numPr>
          <w:ilvl w:val="0"/>
          <w:numId w:val="21"/>
        </w:numPr>
        <w:spacing w:before="0" w:after="0" w:line="240" w:lineRule="auto"/>
      </w:pPr>
      <w:r>
        <w:t>Mayor’s Report – Joyce Corley</w:t>
      </w:r>
    </w:p>
    <w:p w14:paraId="59C4EB14" w14:textId="5347558F" w:rsidR="00966B7C" w:rsidRDefault="00966B7C" w:rsidP="00966B7C">
      <w:pPr>
        <w:pStyle w:val="ListParagraph"/>
        <w:numPr>
          <w:ilvl w:val="1"/>
          <w:numId w:val="21"/>
        </w:numPr>
        <w:spacing w:before="0" w:after="0" w:line="240" w:lineRule="auto"/>
      </w:pPr>
      <w:r>
        <w:t>Discussions re water on the 22</w:t>
      </w:r>
      <w:r w:rsidRPr="00966B7C">
        <w:rPr>
          <w:vertAlign w:val="superscript"/>
        </w:rPr>
        <w:t>nd</w:t>
      </w:r>
      <w:r>
        <w:t>.</w:t>
      </w:r>
    </w:p>
    <w:p w14:paraId="05C8F51A" w14:textId="54CE7284" w:rsidR="00966B7C" w:rsidRDefault="00966B7C" w:rsidP="00966B7C">
      <w:pPr>
        <w:pStyle w:val="ListParagraph"/>
        <w:numPr>
          <w:ilvl w:val="1"/>
          <w:numId w:val="21"/>
        </w:numPr>
        <w:spacing w:before="0" w:after="0" w:line="240" w:lineRule="auto"/>
      </w:pPr>
      <w:r>
        <w:t>Working with State toward water grant</w:t>
      </w:r>
    </w:p>
    <w:p w14:paraId="5C6F5971" w14:textId="76367606" w:rsidR="00966B7C" w:rsidRDefault="00966B7C" w:rsidP="00966B7C">
      <w:pPr>
        <w:pStyle w:val="ListParagraph"/>
        <w:numPr>
          <w:ilvl w:val="1"/>
          <w:numId w:val="21"/>
        </w:numPr>
        <w:spacing w:before="0" w:after="0" w:line="240" w:lineRule="auto"/>
      </w:pPr>
      <w:r>
        <w:t>Working with Hofstadter</w:t>
      </w:r>
      <w:r w:rsidR="007A54A3">
        <w:t xml:space="preserve"> Engineering firm</w:t>
      </w:r>
    </w:p>
    <w:p w14:paraId="0CD3F075" w14:textId="25A78042" w:rsidR="007A54A3" w:rsidRDefault="007A54A3" w:rsidP="00966B7C">
      <w:pPr>
        <w:pStyle w:val="ListParagraph"/>
        <w:numPr>
          <w:ilvl w:val="1"/>
          <w:numId w:val="21"/>
        </w:numPr>
        <w:spacing w:before="0" w:after="0" w:line="240" w:lineRule="auto"/>
      </w:pPr>
      <w:r>
        <w:t>Joel has been flushing hydrants</w:t>
      </w:r>
    </w:p>
    <w:p w14:paraId="08028055" w14:textId="57DB935E" w:rsidR="007A54A3" w:rsidRDefault="007A54A3" w:rsidP="00966B7C">
      <w:pPr>
        <w:pStyle w:val="ListParagraph"/>
        <w:numPr>
          <w:ilvl w:val="1"/>
          <w:numId w:val="21"/>
        </w:numPr>
        <w:spacing w:before="0" w:after="0" w:line="240" w:lineRule="auto"/>
      </w:pPr>
      <w:r>
        <w:t>Tank will be cleaned out on the 18</w:t>
      </w:r>
      <w:r w:rsidRPr="007A54A3">
        <w:rPr>
          <w:vertAlign w:val="superscript"/>
        </w:rPr>
        <w:t>th</w:t>
      </w:r>
      <w:r>
        <w:t>.</w:t>
      </w:r>
    </w:p>
    <w:p w14:paraId="3B7D9A5A" w14:textId="27A353F2" w:rsidR="007A54A3" w:rsidRDefault="007A54A3" w:rsidP="00966B7C">
      <w:pPr>
        <w:pStyle w:val="ListParagraph"/>
        <w:numPr>
          <w:ilvl w:val="1"/>
          <w:numId w:val="21"/>
        </w:numPr>
        <w:spacing w:before="0" w:after="0" w:line="240" w:lineRule="auto"/>
      </w:pPr>
      <w:r>
        <w:t>GRWA will be here.</w:t>
      </w:r>
    </w:p>
    <w:p w14:paraId="63C1B517" w14:textId="2406D405" w:rsidR="007A54A3" w:rsidRDefault="007A54A3" w:rsidP="00966B7C">
      <w:pPr>
        <w:pStyle w:val="ListParagraph"/>
        <w:numPr>
          <w:ilvl w:val="1"/>
          <w:numId w:val="21"/>
        </w:numPr>
        <w:spacing w:before="0" w:after="0" w:line="240" w:lineRule="auto"/>
      </w:pPr>
      <w:r>
        <w:t xml:space="preserve">GRWA will be in the city again on 9/12 to </w:t>
      </w:r>
      <w:proofErr w:type="gramStart"/>
      <w:r>
        <w:t>look into</w:t>
      </w:r>
      <w:proofErr w:type="gramEnd"/>
      <w:r>
        <w:t xml:space="preserve"> the air in the lines issue</w:t>
      </w:r>
    </w:p>
    <w:p w14:paraId="6F20DC14" w14:textId="542DA58A" w:rsidR="007A54A3" w:rsidRDefault="007A54A3" w:rsidP="00966B7C">
      <w:pPr>
        <w:pStyle w:val="ListParagraph"/>
        <w:numPr>
          <w:ilvl w:val="1"/>
          <w:numId w:val="21"/>
        </w:numPr>
        <w:spacing w:before="0" w:after="0" w:line="240" w:lineRule="auto"/>
      </w:pPr>
      <w:r>
        <w:t xml:space="preserve">Tourism meeting looking at ways to drive traffic into the area and into the city.  More people </w:t>
      </w:r>
      <w:proofErr w:type="gramStart"/>
      <w:r>
        <w:t>means</w:t>
      </w:r>
      <w:proofErr w:type="gramEnd"/>
      <w:r>
        <w:t xml:space="preserve"> more money to correct issues in the city.</w:t>
      </w:r>
    </w:p>
    <w:p w14:paraId="0F1D6016" w14:textId="3203BC30" w:rsidR="00D03001" w:rsidRDefault="006714E7" w:rsidP="00FA316F">
      <w:pPr>
        <w:spacing w:before="0" w:after="0" w:line="240" w:lineRule="auto"/>
        <w:ind w:firstLine="360"/>
        <w:rPr>
          <w:b/>
          <w:bCs/>
        </w:rPr>
      </w:pPr>
      <w:r>
        <w:rPr>
          <w:b/>
          <w:bCs/>
        </w:rPr>
        <w:t>Old/Unfinished Business</w:t>
      </w:r>
    </w:p>
    <w:p w14:paraId="3A0732C9" w14:textId="760272C3" w:rsidR="008A4BCF" w:rsidRDefault="007A54A3" w:rsidP="007A54A3">
      <w:pPr>
        <w:pStyle w:val="ListParagraph"/>
        <w:numPr>
          <w:ilvl w:val="0"/>
          <w:numId w:val="22"/>
        </w:numPr>
      </w:pPr>
      <w:r>
        <w:t>Comp time policy tabled</w:t>
      </w:r>
    </w:p>
    <w:p w14:paraId="3E199AF9" w14:textId="3B7A56D5" w:rsidR="007A54A3" w:rsidRDefault="007A54A3" w:rsidP="007A54A3">
      <w:pPr>
        <w:pStyle w:val="ListParagraph"/>
        <w:numPr>
          <w:ilvl w:val="1"/>
          <w:numId w:val="22"/>
        </w:numPr>
      </w:pPr>
      <w:r>
        <w:t>Must be decided by end of the year.</w:t>
      </w:r>
    </w:p>
    <w:p w14:paraId="634492FA" w14:textId="559D82C2" w:rsidR="006714E7" w:rsidRDefault="006714E7" w:rsidP="00214093">
      <w:pPr>
        <w:pStyle w:val="ListParagraph"/>
        <w:numPr>
          <w:ilvl w:val="0"/>
          <w:numId w:val="20"/>
        </w:numPr>
        <w:spacing w:before="0" w:after="0" w:line="240" w:lineRule="auto"/>
        <w:rPr>
          <w:b/>
          <w:bCs/>
        </w:rPr>
      </w:pPr>
      <w:r>
        <w:rPr>
          <w:b/>
          <w:bCs/>
        </w:rPr>
        <w:t>New Business</w:t>
      </w:r>
    </w:p>
    <w:p w14:paraId="4731256F" w14:textId="523CBDC2" w:rsidR="00E123AA" w:rsidRDefault="007A54A3" w:rsidP="00E123AA">
      <w:pPr>
        <w:pStyle w:val="ListParagraph"/>
        <w:numPr>
          <w:ilvl w:val="0"/>
          <w:numId w:val="27"/>
        </w:numPr>
      </w:pPr>
      <w:r>
        <w:t>No invoices to approve</w:t>
      </w:r>
    </w:p>
    <w:p w14:paraId="18F2C9F8" w14:textId="66F49A5E" w:rsidR="00E123AA" w:rsidRDefault="007A54A3" w:rsidP="00E123AA">
      <w:pPr>
        <w:pStyle w:val="ListParagraph"/>
        <w:numPr>
          <w:ilvl w:val="0"/>
          <w:numId w:val="27"/>
        </w:numPr>
        <w:spacing w:line="240" w:lineRule="auto"/>
      </w:pPr>
      <w:r>
        <w:t>Vote on new Pavilions usage fee:</w:t>
      </w:r>
    </w:p>
    <w:p w14:paraId="479B9CE8" w14:textId="79E37E39" w:rsidR="007A54A3" w:rsidRDefault="007A54A3" w:rsidP="007A54A3">
      <w:pPr>
        <w:pStyle w:val="ListParagraph"/>
        <w:numPr>
          <w:ilvl w:val="1"/>
          <w:numId w:val="27"/>
        </w:numPr>
        <w:spacing w:line="240" w:lineRule="auto"/>
      </w:pPr>
      <w:r>
        <w:t xml:space="preserve">Will be $200 per day with $50 </w:t>
      </w:r>
      <w:proofErr w:type="spellStart"/>
      <w:r>
        <w:t>refundabe</w:t>
      </w:r>
      <w:proofErr w:type="spellEnd"/>
      <w:r>
        <w:t xml:space="preserve"> if proof of good condition is provided to City via pictures emailed or sent via SMS to number/email provided on contract to be updated</w:t>
      </w:r>
    </w:p>
    <w:p w14:paraId="4B3A4DD0" w14:textId="49FEF741" w:rsidR="007A54A3" w:rsidRPr="007A54A3" w:rsidRDefault="007A54A3" w:rsidP="007A54A3">
      <w:pPr>
        <w:pStyle w:val="ListParagraph"/>
        <w:numPr>
          <w:ilvl w:val="2"/>
          <w:numId w:val="27"/>
        </w:numPr>
        <w:spacing w:line="240" w:lineRule="auto"/>
      </w:pPr>
      <w:r>
        <w:rPr>
          <w:b/>
          <w:bCs/>
        </w:rPr>
        <w:t>Motion:  Approve new fee structure for pavilion and requirement for proof of condition to be provided by renter as of December 1, 2023</w:t>
      </w:r>
    </w:p>
    <w:p w14:paraId="1DAA50AC" w14:textId="5CD098BB" w:rsidR="007A54A3" w:rsidRPr="007A54A3" w:rsidRDefault="007A54A3" w:rsidP="007A54A3">
      <w:pPr>
        <w:pStyle w:val="ListParagraph"/>
        <w:numPr>
          <w:ilvl w:val="2"/>
          <w:numId w:val="27"/>
        </w:numPr>
        <w:spacing w:line="240" w:lineRule="auto"/>
      </w:pPr>
      <w:r>
        <w:rPr>
          <w:i/>
          <w:iCs/>
        </w:rPr>
        <w:t xml:space="preserve">Motion: Councilmember Allison Turner, Post 5 </w:t>
      </w:r>
    </w:p>
    <w:p w14:paraId="21774BDA" w14:textId="273132C8" w:rsidR="007A54A3" w:rsidRPr="007A54A3" w:rsidRDefault="007A54A3" w:rsidP="007A54A3">
      <w:pPr>
        <w:pStyle w:val="ListParagraph"/>
        <w:numPr>
          <w:ilvl w:val="2"/>
          <w:numId w:val="27"/>
        </w:numPr>
        <w:spacing w:line="240" w:lineRule="auto"/>
      </w:pPr>
      <w:proofErr w:type="spellStart"/>
      <w:r>
        <w:rPr>
          <w:i/>
          <w:iCs/>
        </w:rPr>
        <w:t>Second:Councilmember</w:t>
      </w:r>
      <w:proofErr w:type="spellEnd"/>
      <w:r>
        <w:rPr>
          <w:i/>
          <w:iCs/>
        </w:rPr>
        <w:t xml:space="preserve"> Luis J. Vazquez, Sr., Post 4 </w:t>
      </w:r>
    </w:p>
    <w:p w14:paraId="7E52138E" w14:textId="493CC1B6" w:rsidR="007A54A3" w:rsidRPr="007A54A3" w:rsidRDefault="007A54A3" w:rsidP="007A54A3">
      <w:pPr>
        <w:pStyle w:val="ListParagraph"/>
        <w:numPr>
          <w:ilvl w:val="2"/>
          <w:numId w:val="27"/>
        </w:numPr>
        <w:spacing w:line="240" w:lineRule="auto"/>
      </w:pPr>
      <w:r>
        <w:rPr>
          <w:i/>
          <w:iCs/>
        </w:rPr>
        <w:t>Vote: Yay 5 Nay 0</w:t>
      </w:r>
    </w:p>
    <w:p w14:paraId="64B71C23" w14:textId="7B39E18F" w:rsidR="007A54A3" w:rsidRDefault="007A54A3" w:rsidP="007A54A3">
      <w:pPr>
        <w:pStyle w:val="ListParagraph"/>
        <w:numPr>
          <w:ilvl w:val="0"/>
          <w:numId w:val="27"/>
        </w:numPr>
        <w:spacing w:line="240" w:lineRule="auto"/>
      </w:pPr>
      <w:r>
        <w:t>Read updated alcohol license ordinance – 1</w:t>
      </w:r>
      <w:r w:rsidRPr="007A54A3">
        <w:rPr>
          <w:vertAlign w:val="superscript"/>
        </w:rPr>
        <w:t>st</w:t>
      </w:r>
      <w:r>
        <w:t xml:space="preserve"> reading</w:t>
      </w:r>
    </w:p>
    <w:p w14:paraId="063296DF" w14:textId="118EFEA2" w:rsidR="00E123AA" w:rsidRDefault="007A54A3" w:rsidP="007A54A3">
      <w:pPr>
        <w:pStyle w:val="ListParagraph"/>
        <w:numPr>
          <w:ilvl w:val="1"/>
          <w:numId w:val="27"/>
        </w:numPr>
        <w:spacing w:line="240" w:lineRule="auto"/>
      </w:pPr>
      <w:r>
        <w:t>Discussion:  After being advised by City Attorney Scott Mayfield that City of Molena does not have a provision to issue a Retail or Package alcohol license but should continue to do so for the Molena Food Mart due to the history of already providing said license and discontinue if changes are made, Council read the ordinance for the first time publicly.  The change is the license was previously $500 and will be $700 as of December 31, 2023.</w:t>
      </w:r>
    </w:p>
    <w:p w14:paraId="77E25C79" w14:textId="77777777" w:rsidR="007A54A3" w:rsidRDefault="007A54A3" w:rsidP="007A54A3">
      <w:pPr>
        <w:spacing w:before="0" w:after="0" w:line="240" w:lineRule="auto"/>
        <w:ind w:left="2160"/>
        <w:rPr>
          <w:b/>
          <w:bCs/>
        </w:rPr>
      </w:pPr>
    </w:p>
    <w:p w14:paraId="736E56BF" w14:textId="77777777" w:rsidR="007A54A3" w:rsidRDefault="007A54A3" w:rsidP="007A54A3">
      <w:pPr>
        <w:spacing w:before="0" w:after="0" w:line="240" w:lineRule="auto"/>
        <w:ind w:left="2160"/>
        <w:rPr>
          <w:b/>
          <w:bCs/>
        </w:rPr>
      </w:pPr>
    </w:p>
    <w:p w14:paraId="6DE89F8C" w14:textId="4D606813" w:rsidR="007A54A3" w:rsidRPr="007A54A3" w:rsidRDefault="007A54A3" w:rsidP="007A54A3">
      <w:pPr>
        <w:spacing w:before="0" w:after="0" w:line="240" w:lineRule="auto"/>
        <w:ind w:left="2160"/>
      </w:pPr>
      <w:r w:rsidRPr="007A54A3">
        <w:rPr>
          <w:b/>
          <w:bCs/>
        </w:rPr>
        <w:lastRenderedPageBreak/>
        <w:t xml:space="preserve">Motion:  </w:t>
      </w:r>
      <w:r>
        <w:rPr>
          <w:b/>
          <w:bCs/>
        </w:rPr>
        <w:t>Move to approve the first reading of the updated alcohol license ordinance.</w:t>
      </w:r>
    </w:p>
    <w:p w14:paraId="19F55326" w14:textId="40130DB0" w:rsidR="007A54A3" w:rsidRPr="007A54A3" w:rsidRDefault="007A54A3" w:rsidP="007A54A3">
      <w:pPr>
        <w:spacing w:before="0" w:after="0" w:line="240" w:lineRule="auto"/>
        <w:ind w:left="2160"/>
      </w:pPr>
      <w:r w:rsidRPr="007A54A3">
        <w:rPr>
          <w:i/>
          <w:iCs/>
        </w:rPr>
        <w:t xml:space="preserve">Motion: </w:t>
      </w:r>
      <w:r>
        <w:rPr>
          <w:i/>
          <w:iCs/>
        </w:rPr>
        <w:t xml:space="preserve">Councilmember Luis J. Vazquez, Sr., Post 4 </w:t>
      </w:r>
    </w:p>
    <w:p w14:paraId="432C02D0" w14:textId="1804EE9E" w:rsidR="007A54A3" w:rsidRPr="007A54A3" w:rsidRDefault="007A54A3" w:rsidP="007A54A3">
      <w:pPr>
        <w:spacing w:before="0" w:after="0" w:line="240" w:lineRule="auto"/>
        <w:ind w:left="2160"/>
      </w:pPr>
      <w:r w:rsidRPr="007A54A3">
        <w:rPr>
          <w:i/>
          <w:iCs/>
        </w:rPr>
        <w:t xml:space="preserve">Second: </w:t>
      </w:r>
      <w:r>
        <w:rPr>
          <w:i/>
          <w:iCs/>
        </w:rPr>
        <w:t xml:space="preserve">Councilmember Allison Turner, Post 5 </w:t>
      </w:r>
    </w:p>
    <w:p w14:paraId="6D0E5876" w14:textId="56EA6B67" w:rsidR="007A54A3" w:rsidRPr="007A54A3" w:rsidRDefault="007A54A3" w:rsidP="007A54A3">
      <w:pPr>
        <w:spacing w:before="0" w:after="0" w:line="240" w:lineRule="auto"/>
        <w:ind w:left="2160"/>
      </w:pPr>
      <w:r w:rsidRPr="007A54A3">
        <w:rPr>
          <w:i/>
          <w:iCs/>
        </w:rPr>
        <w:t xml:space="preserve">Vote: Yay </w:t>
      </w:r>
      <w:r>
        <w:rPr>
          <w:i/>
          <w:iCs/>
        </w:rPr>
        <w:t>5</w:t>
      </w:r>
      <w:r w:rsidRPr="007A54A3">
        <w:rPr>
          <w:i/>
          <w:iCs/>
        </w:rPr>
        <w:t xml:space="preserve"> Nay </w:t>
      </w:r>
      <w:r w:rsidR="00A753E7">
        <w:rPr>
          <w:i/>
          <w:iCs/>
        </w:rPr>
        <w:t>0</w:t>
      </w:r>
    </w:p>
    <w:p w14:paraId="1EDE4BCC" w14:textId="53CDB8F3" w:rsidR="00FC5EC7" w:rsidRDefault="00A753E7" w:rsidP="00FC5EC7">
      <w:pPr>
        <w:pStyle w:val="ListParagraph"/>
        <w:numPr>
          <w:ilvl w:val="0"/>
          <w:numId w:val="27"/>
        </w:numPr>
        <w:spacing w:line="240" w:lineRule="auto"/>
      </w:pPr>
      <w:r>
        <w:t>Budget workshop was scheduled for Tuesday, September 25, 2023, at 6 p.m.</w:t>
      </w:r>
    </w:p>
    <w:p w14:paraId="72A80DC6" w14:textId="4CB886FE" w:rsidR="0064616F" w:rsidRDefault="0064616F" w:rsidP="0064616F">
      <w:pPr>
        <w:pStyle w:val="ListParagraph"/>
        <w:numPr>
          <w:ilvl w:val="0"/>
          <w:numId w:val="20"/>
        </w:numPr>
        <w:spacing w:before="0" w:after="0" w:line="240" w:lineRule="auto"/>
        <w:rPr>
          <w:b/>
          <w:bCs/>
        </w:rPr>
      </w:pPr>
      <w:r>
        <w:rPr>
          <w:b/>
          <w:bCs/>
        </w:rPr>
        <w:t>Roundtable</w:t>
      </w:r>
    </w:p>
    <w:p w14:paraId="5A4DB866" w14:textId="08219243" w:rsidR="0064616F" w:rsidRPr="0064616F" w:rsidRDefault="00A753E7" w:rsidP="00A753E7">
      <w:pPr>
        <w:pStyle w:val="ListParagraph"/>
        <w:numPr>
          <w:ilvl w:val="0"/>
          <w:numId w:val="27"/>
        </w:numPr>
        <w:spacing w:before="0" w:after="0" w:line="240" w:lineRule="auto"/>
        <w:rPr>
          <w:b/>
          <w:bCs/>
        </w:rPr>
      </w:pPr>
      <w:r>
        <w:t>None</w:t>
      </w:r>
    </w:p>
    <w:p w14:paraId="3BD37075" w14:textId="180A32DB" w:rsidR="00BA7A66" w:rsidRPr="00E123AA" w:rsidRDefault="00BA7A66" w:rsidP="00E123AA">
      <w:pPr>
        <w:pStyle w:val="ListParagraph"/>
        <w:numPr>
          <w:ilvl w:val="0"/>
          <w:numId w:val="20"/>
        </w:numPr>
        <w:spacing w:before="0" w:after="0" w:line="240" w:lineRule="auto"/>
        <w:rPr>
          <w:b/>
          <w:bCs/>
        </w:rPr>
      </w:pPr>
      <w:r w:rsidRPr="00E123AA">
        <w:rPr>
          <w:b/>
          <w:bCs/>
        </w:rPr>
        <w:t xml:space="preserve">Council Adjourned </w:t>
      </w:r>
    </w:p>
    <w:p w14:paraId="25174676" w14:textId="77777777" w:rsidR="00145F63" w:rsidRDefault="00145F63" w:rsidP="00145F63">
      <w:pPr>
        <w:spacing w:before="0" w:after="0" w:line="240" w:lineRule="auto"/>
      </w:pPr>
    </w:p>
    <w:p w14:paraId="04BC96EE" w14:textId="52478FBA" w:rsidR="00145F63" w:rsidRDefault="00145F63" w:rsidP="005F4478">
      <w:pPr>
        <w:spacing w:before="0" w:after="0" w:line="240" w:lineRule="auto"/>
        <w:ind w:left="720"/>
        <w:rPr>
          <w:b/>
          <w:bCs/>
        </w:rPr>
      </w:pPr>
      <w:r>
        <w:rPr>
          <w:b/>
          <w:bCs/>
        </w:rPr>
        <w:t>Motion:  To adjourn</w:t>
      </w:r>
    </w:p>
    <w:p w14:paraId="36ECD1EA" w14:textId="22777A51" w:rsidR="00145F63" w:rsidRDefault="0090220D" w:rsidP="005F4478">
      <w:pPr>
        <w:spacing w:before="0" w:after="0" w:line="240" w:lineRule="auto"/>
        <w:ind w:left="720"/>
        <w:rPr>
          <w:i/>
          <w:iCs/>
        </w:rPr>
      </w:pPr>
      <w:r>
        <w:rPr>
          <w:i/>
          <w:iCs/>
        </w:rPr>
        <w:t xml:space="preserve">Motion:  </w:t>
      </w:r>
      <w:r w:rsidR="005F4478">
        <w:rPr>
          <w:i/>
          <w:iCs/>
        </w:rPr>
        <w:t xml:space="preserve">Councilmember </w:t>
      </w:r>
      <w:r w:rsidR="004D2422">
        <w:rPr>
          <w:i/>
          <w:iCs/>
        </w:rPr>
        <w:t>Luis Vazquez, Sr., Post 4</w:t>
      </w:r>
    </w:p>
    <w:p w14:paraId="6197E130" w14:textId="2A844A89" w:rsidR="007343FA" w:rsidRPr="0060332D" w:rsidRDefault="0090220D" w:rsidP="007343FA">
      <w:pPr>
        <w:spacing w:before="0" w:after="0" w:line="240" w:lineRule="auto"/>
        <w:ind w:firstLine="720"/>
      </w:pPr>
      <w:r w:rsidRPr="007343FA">
        <w:rPr>
          <w:i/>
          <w:iCs/>
        </w:rPr>
        <w:t xml:space="preserve">Second:  </w:t>
      </w:r>
      <w:r w:rsidR="004D2422">
        <w:rPr>
          <w:i/>
          <w:iCs/>
        </w:rPr>
        <w:t>Councilmember Allison Turner, Post 5</w:t>
      </w:r>
      <w:r w:rsidR="004D2422">
        <w:rPr>
          <w:i/>
          <w:iCs/>
        </w:rPr>
        <w:tab/>
      </w:r>
    </w:p>
    <w:p w14:paraId="3188C305" w14:textId="18E8D107" w:rsidR="00145F63" w:rsidRDefault="00145F63" w:rsidP="005F4478">
      <w:pPr>
        <w:spacing w:before="0" w:after="0" w:line="240" w:lineRule="auto"/>
        <w:ind w:left="720"/>
        <w:rPr>
          <w:i/>
          <w:iCs/>
        </w:rPr>
      </w:pPr>
      <w:r>
        <w:rPr>
          <w:i/>
          <w:iCs/>
        </w:rPr>
        <w:t xml:space="preserve">Vote: </w:t>
      </w:r>
      <w:r w:rsidR="00307482">
        <w:rPr>
          <w:i/>
          <w:iCs/>
        </w:rPr>
        <w:t xml:space="preserve">Yay </w:t>
      </w:r>
      <w:r w:rsidR="00A753E7">
        <w:rPr>
          <w:i/>
          <w:iCs/>
        </w:rPr>
        <w:t>5</w:t>
      </w:r>
      <w:r>
        <w:rPr>
          <w:i/>
          <w:iCs/>
        </w:rPr>
        <w:t xml:space="preserve"> Nay </w:t>
      </w:r>
      <w:r w:rsidR="00307482">
        <w:rPr>
          <w:i/>
          <w:iCs/>
        </w:rPr>
        <w:t>0</w:t>
      </w:r>
    </w:p>
    <w:p w14:paraId="1D542258" w14:textId="77777777" w:rsidR="00BA7A66" w:rsidRDefault="00BA7A66" w:rsidP="00214093">
      <w:pPr>
        <w:spacing w:before="0" w:after="0" w:line="240" w:lineRule="auto"/>
        <w:ind w:left="360"/>
      </w:pPr>
    </w:p>
    <w:p w14:paraId="2D960D45" w14:textId="35049EA1" w:rsidR="006C6286" w:rsidRDefault="006C6286" w:rsidP="00214093">
      <w:pPr>
        <w:spacing w:before="0" w:after="0" w:line="240" w:lineRule="auto"/>
        <w:ind w:left="360"/>
      </w:pPr>
      <w:r>
        <w:t>Respectfully submitted __</w:t>
      </w:r>
      <w:r w:rsidRPr="006C6286">
        <w:rPr>
          <w:u w:val="single"/>
        </w:rPr>
        <w:t>Tina L. Lee</w:t>
      </w:r>
      <w:r>
        <w:t>_______</w:t>
      </w:r>
    </w:p>
    <w:p w14:paraId="5D1BA884" w14:textId="77777777" w:rsidR="006C6286" w:rsidRDefault="006C6286" w:rsidP="00214093">
      <w:pPr>
        <w:spacing w:before="0" w:after="0" w:line="240" w:lineRule="auto"/>
        <w:ind w:left="360"/>
      </w:pPr>
    </w:p>
    <w:p w14:paraId="30846A8D" w14:textId="77777777" w:rsidR="006C6286" w:rsidRDefault="006C6286" w:rsidP="00214093">
      <w:pPr>
        <w:spacing w:before="0" w:after="0" w:line="240" w:lineRule="auto"/>
        <w:ind w:left="360"/>
      </w:pPr>
    </w:p>
    <w:p w14:paraId="6F7B7C28" w14:textId="3627404B" w:rsidR="006C6286" w:rsidRDefault="006C6286" w:rsidP="00214093">
      <w:pPr>
        <w:spacing w:before="0" w:after="0" w:line="240" w:lineRule="auto"/>
        <w:ind w:left="360"/>
      </w:pPr>
      <w:r>
        <w:t>Signed:  __________________</w:t>
      </w:r>
    </w:p>
    <w:p w14:paraId="42D083A2" w14:textId="18181EA7" w:rsidR="006C6286" w:rsidRDefault="00072D2E" w:rsidP="00214093">
      <w:pPr>
        <w:spacing w:before="0" w:after="0" w:line="240" w:lineRule="auto"/>
        <w:ind w:left="360"/>
      </w:pPr>
      <w:r>
        <w:t xml:space="preserve">               Joyce C. Corley, Mayor</w:t>
      </w:r>
    </w:p>
    <w:p w14:paraId="14A51CC3" w14:textId="538CD29F" w:rsidR="006714E7" w:rsidRPr="006714E7" w:rsidRDefault="006714E7" w:rsidP="00214093">
      <w:pPr>
        <w:spacing w:before="0" w:after="0" w:line="240" w:lineRule="auto"/>
        <w:ind w:left="360"/>
      </w:pPr>
    </w:p>
    <w:sectPr w:rsidR="006714E7" w:rsidRPr="006714E7" w:rsidSect="00CE0F60">
      <w:headerReference w:type="default" r:id="rId7"/>
      <w:pgSz w:w="12240" w:h="15840"/>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FE2D" w14:textId="77777777" w:rsidR="00712316" w:rsidRDefault="00712316">
      <w:pPr>
        <w:spacing w:after="0" w:line="240" w:lineRule="auto"/>
      </w:pPr>
      <w:r>
        <w:separator/>
      </w:r>
    </w:p>
    <w:p w14:paraId="2194E708" w14:textId="77777777" w:rsidR="00712316" w:rsidRDefault="00712316"/>
  </w:endnote>
  <w:endnote w:type="continuationSeparator" w:id="0">
    <w:p w14:paraId="26053FA9" w14:textId="77777777" w:rsidR="00712316" w:rsidRDefault="00712316">
      <w:pPr>
        <w:spacing w:after="0" w:line="240" w:lineRule="auto"/>
      </w:pPr>
      <w:r>
        <w:continuationSeparator/>
      </w:r>
    </w:p>
    <w:p w14:paraId="32680A77" w14:textId="77777777" w:rsidR="00712316" w:rsidRDefault="0071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0E83" w14:textId="77777777" w:rsidR="00712316" w:rsidRDefault="00712316">
      <w:pPr>
        <w:spacing w:after="0" w:line="240" w:lineRule="auto"/>
      </w:pPr>
      <w:r>
        <w:separator/>
      </w:r>
    </w:p>
    <w:p w14:paraId="7CB68656" w14:textId="77777777" w:rsidR="00712316" w:rsidRDefault="00712316"/>
  </w:footnote>
  <w:footnote w:type="continuationSeparator" w:id="0">
    <w:p w14:paraId="70E7BA92" w14:textId="77777777" w:rsidR="00712316" w:rsidRDefault="00712316">
      <w:pPr>
        <w:spacing w:after="0" w:line="240" w:lineRule="auto"/>
      </w:pPr>
      <w:r>
        <w:continuationSeparator/>
      </w:r>
    </w:p>
    <w:p w14:paraId="04ED647C" w14:textId="77777777" w:rsidR="00712316" w:rsidRDefault="0071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2DB" w14:textId="77777777" w:rsidR="00934E9A" w:rsidRDefault="00000000">
    <w:pPr>
      <w:pStyle w:val="Header"/>
    </w:pPr>
    <w:sdt>
      <w:sdtPr>
        <w:alias w:val="Organization name:"/>
        <w:tag w:val=""/>
        <w:id w:val="-142659844"/>
        <w:placeholder>
          <w:docPart w:val="33AB7D7C3CD441E9BE2BB38E3DF3A5A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CB4FBB">
          <w:t>Organization Name</w:t>
        </w:r>
      </w:sdtContent>
    </w:sdt>
  </w:p>
  <w:p w14:paraId="3ED43F09" w14:textId="4E19876E" w:rsidR="00934E9A" w:rsidRDefault="00000000">
    <w:pPr>
      <w:pStyle w:val="Header"/>
    </w:pPr>
    <w:sdt>
      <w:sdtPr>
        <w:alias w:val="Meeting minutes:"/>
        <w:tag w:val="Meeting minutes:"/>
        <w:id w:val="-1760127990"/>
        <w:placeholder>
          <w:docPart w:val="2A40EC2EC6BF4D6080E1F5F93FF3CCDB"/>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412C17B7470B4CEFA327DE2888AAA8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35DD4">
          <w:t>September 11,</w:t>
        </w:r>
        <w:r w:rsidR="007967BD">
          <w:t xml:space="preserve"> 2023</w:t>
        </w:r>
      </w:sdtContent>
    </w:sdt>
  </w:p>
  <w:p w14:paraId="6F830DF0"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A14AF"/>
    <w:multiLevelType w:val="hybridMultilevel"/>
    <w:tmpl w:val="3E7A3B68"/>
    <w:lvl w:ilvl="0" w:tplc="FFFFFFFF">
      <w:start w:val="1"/>
      <w:numFmt w:val="upperRoman"/>
      <w:lvlText w:val="%1."/>
      <w:lvlJc w:val="right"/>
      <w:pPr>
        <w:ind w:left="720" w:hanging="360"/>
      </w:pPr>
    </w:lvl>
    <w:lvl w:ilvl="1" w:tplc="FFFFFFFF">
      <w:start w:val="1"/>
      <w:numFmt w:val="upperLetter"/>
      <w:lvlText w:val="%2."/>
      <w:lvlJc w:val="left"/>
      <w:pPr>
        <w:ind w:left="108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210DF"/>
    <w:multiLevelType w:val="hybridMultilevel"/>
    <w:tmpl w:val="617C26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F55B9"/>
    <w:multiLevelType w:val="hybridMultilevel"/>
    <w:tmpl w:val="B1D26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4F7C1D"/>
    <w:multiLevelType w:val="hybridMultilevel"/>
    <w:tmpl w:val="71FAE74A"/>
    <w:lvl w:ilvl="0" w:tplc="571400E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9A1CC7"/>
    <w:multiLevelType w:val="hybridMultilevel"/>
    <w:tmpl w:val="51D2742E"/>
    <w:lvl w:ilvl="0" w:tplc="F8A6B42A">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2C1677"/>
    <w:multiLevelType w:val="hybridMultilevel"/>
    <w:tmpl w:val="63729C2C"/>
    <w:lvl w:ilvl="0" w:tplc="340402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B4642"/>
    <w:multiLevelType w:val="hybridMultilevel"/>
    <w:tmpl w:val="388CA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A5108B"/>
    <w:multiLevelType w:val="hybridMultilevel"/>
    <w:tmpl w:val="E5B623D4"/>
    <w:lvl w:ilvl="0" w:tplc="A26226EE">
      <w:start w:val="9"/>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0572A9"/>
    <w:multiLevelType w:val="hybridMultilevel"/>
    <w:tmpl w:val="0BAC0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354BA"/>
    <w:multiLevelType w:val="hybridMultilevel"/>
    <w:tmpl w:val="093CC4AA"/>
    <w:lvl w:ilvl="0" w:tplc="A52C1F46">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646FE"/>
    <w:multiLevelType w:val="hybridMultilevel"/>
    <w:tmpl w:val="6F72F4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3C0969"/>
    <w:multiLevelType w:val="hybridMultilevel"/>
    <w:tmpl w:val="3E7A3B68"/>
    <w:lvl w:ilvl="0" w:tplc="04090013">
      <w:start w:val="1"/>
      <w:numFmt w:val="upperRoman"/>
      <w:lvlText w:val="%1."/>
      <w:lvlJc w:val="right"/>
      <w:pPr>
        <w:ind w:left="720" w:hanging="360"/>
      </w:pPr>
    </w:lvl>
    <w:lvl w:ilvl="1" w:tplc="04090015">
      <w:start w:val="1"/>
      <w:numFmt w:val="upperLetter"/>
      <w:lvlText w:val="%2."/>
      <w:lvlJc w:val="left"/>
      <w:pPr>
        <w:ind w:left="108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73BA3"/>
    <w:multiLevelType w:val="hybridMultilevel"/>
    <w:tmpl w:val="BA107BCA"/>
    <w:lvl w:ilvl="0" w:tplc="04090019">
      <w:start w:val="1"/>
      <w:numFmt w:val="lowerLetter"/>
      <w:lvlText w:val="%1."/>
      <w:lvlJc w:val="left"/>
      <w:pPr>
        <w:ind w:left="1440" w:hanging="360"/>
      </w:pPr>
    </w:lvl>
    <w:lvl w:ilvl="1" w:tplc="FFFFFFFF">
      <w:start w:val="1"/>
      <w:numFmt w:val="upperLetter"/>
      <w:lvlText w:val="%2."/>
      <w:lvlJc w:val="left"/>
      <w:pPr>
        <w:ind w:left="1800" w:hanging="360"/>
      </w:pPr>
    </w:lvl>
    <w:lvl w:ilvl="2" w:tplc="FFFFFFFF">
      <w:start w:val="1"/>
      <w:numFmt w:val="lowerLetter"/>
      <w:lvlText w:val="%3)"/>
      <w:lvlJc w:val="left"/>
      <w:pPr>
        <w:ind w:left="279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rPr>
        <w:rFonts w:hint="default"/>
        <w:sz w:val="20"/>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4FD065C"/>
    <w:multiLevelType w:val="hybridMultilevel"/>
    <w:tmpl w:val="529A36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B365B9"/>
    <w:multiLevelType w:val="hybridMultilevel"/>
    <w:tmpl w:val="839E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0C6A23"/>
    <w:multiLevelType w:val="hybridMultilevel"/>
    <w:tmpl w:val="0BAC05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6899832">
    <w:abstractNumId w:val="8"/>
  </w:num>
  <w:num w:numId="2" w16cid:durableId="1649364407">
    <w:abstractNumId w:val="9"/>
  </w:num>
  <w:num w:numId="3" w16cid:durableId="2139105032">
    <w:abstractNumId w:val="7"/>
  </w:num>
  <w:num w:numId="4" w16cid:durableId="1472749236">
    <w:abstractNumId w:val="6"/>
  </w:num>
  <w:num w:numId="5" w16cid:durableId="2129470238">
    <w:abstractNumId w:val="5"/>
  </w:num>
  <w:num w:numId="6" w16cid:durableId="1118720858">
    <w:abstractNumId w:val="4"/>
  </w:num>
  <w:num w:numId="7" w16cid:durableId="1068963291">
    <w:abstractNumId w:val="3"/>
  </w:num>
  <w:num w:numId="8" w16cid:durableId="617950168">
    <w:abstractNumId w:val="2"/>
  </w:num>
  <w:num w:numId="9" w16cid:durableId="848063379">
    <w:abstractNumId w:val="1"/>
  </w:num>
  <w:num w:numId="10" w16cid:durableId="181281525">
    <w:abstractNumId w:val="0"/>
  </w:num>
  <w:num w:numId="11" w16cid:durableId="1246650045">
    <w:abstractNumId w:val="11"/>
  </w:num>
  <w:num w:numId="12" w16cid:durableId="299846907">
    <w:abstractNumId w:val="21"/>
  </w:num>
  <w:num w:numId="13" w16cid:durableId="1641036283">
    <w:abstractNumId w:val="15"/>
  </w:num>
  <w:num w:numId="14" w16cid:durableId="576667960">
    <w:abstractNumId w:val="18"/>
  </w:num>
  <w:num w:numId="15" w16cid:durableId="477841551">
    <w:abstractNumId w:val="25"/>
  </w:num>
  <w:num w:numId="16" w16cid:durableId="1942295388">
    <w:abstractNumId w:val="23"/>
  </w:num>
  <w:num w:numId="17" w16cid:durableId="177818440">
    <w:abstractNumId w:val="22"/>
  </w:num>
  <w:num w:numId="18" w16cid:durableId="716398177">
    <w:abstractNumId w:val="10"/>
  </w:num>
  <w:num w:numId="19" w16cid:durableId="1451129352">
    <w:abstractNumId w:val="8"/>
  </w:num>
  <w:num w:numId="20" w16cid:durableId="835002293">
    <w:abstractNumId w:val="13"/>
  </w:num>
  <w:num w:numId="21" w16cid:durableId="1044911649">
    <w:abstractNumId w:val="16"/>
  </w:num>
  <w:num w:numId="22" w16cid:durableId="1584757830">
    <w:abstractNumId w:val="20"/>
  </w:num>
  <w:num w:numId="23" w16cid:durableId="668603822">
    <w:abstractNumId w:val="24"/>
  </w:num>
  <w:num w:numId="24" w16cid:durableId="95366803">
    <w:abstractNumId w:val="14"/>
  </w:num>
  <w:num w:numId="25" w16cid:durableId="798298258">
    <w:abstractNumId w:val="19"/>
  </w:num>
  <w:num w:numId="26" w16cid:durableId="823863053">
    <w:abstractNumId w:val="17"/>
  </w:num>
  <w:num w:numId="27" w16cid:durableId="899369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MjY1NLawMDIyNzBQ0lEKTi0uzszPAykwrAUAWeeDeCwAAAA="/>
  </w:docVars>
  <w:rsids>
    <w:rsidRoot w:val="00471AB7"/>
    <w:rsid w:val="00016DCD"/>
    <w:rsid w:val="00024235"/>
    <w:rsid w:val="00027251"/>
    <w:rsid w:val="00053CAE"/>
    <w:rsid w:val="00072D2E"/>
    <w:rsid w:val="00075527"/>
    <w:rsid w:val="00082086"/>
    <w:rsid w:val="00082ADB"/>
    <w:rsid w:val="00084341"/>
    <w:rsid w:val="00094269"/>
    <w:rsid w:val="00096332"/>
    <w:rsid w:val="00096ECE"/>
    <w:rsid w:val="000B117F"/>
    <w:rsid w:val="0010443C"/>
    <w:rsid w:val="00145AA0"/>
    <w:rsid w:val="00145F63"/>
    <w:rsid w:val="00146998"/>
    <w:rsid w:val="001505BC"/>
    <w:rsid w:val="00151913"/>
    <w:rsid w:val="001522A5"/>
    <w:rsid w:val="00164BA3"/>
    <w:rsid w:val="0018255A"/>
    <w:rsid w:val="00196EF9"/>
    <w:rsid w:val="001B49A6"/>
    <w:rsid w:val="001B5A7F"/>
    <w:rsid w:val="002128C8"/>
    <w:rsid w:val="00214093"/>
    <w:rsid w:val="00216185"/>
    <w:rsid w:val="00217F5E"/>
    <w:rsid w:val="00236873"/>
    <w:rsid w:val="002A7720"/>
    <w:rsid w:val="002B3AB5"/>
    <w:rsid w:val="002B5A3C"/>
    <w:rsid w:val="002C3343"/>
    <w:rsid w:val="002E0F6C"/>
    <w:rsid w:val="002F5185"/>
    <w:rsid w:val="002F67BE"/>
    <w:rsid w:val="00307482"/>
    <w:rsid w:val="003212D2"/>
    <w:rsid w:val="0033686F"/>
    <w:rsid w:val="0034332A"/>
    <w:rsid w:val="00345DA1"/>
    <w:rsid w:val="0036741A"/>
    <w:rsid w:val="003823C5"/>
    <w:rsid w:val="00383751"/>
    <w:rsid w:val="003B4CE9"/>
    <w:rsid w:val="003C17E2"/>
    <w:rsid w:val="0041262D"/>
    <w:rsid w:val="00416A86"/>
    <w:rsid w:val="0042642B"/>
    <w:rsid w:val="00435C76"/>
    <w:rsid w:val="00463F12"/>
    <w:rsid w:val="00471AB7"/>
    <w:rsid w:val="004A001F"/>
    <w:rsid w:val="004A0B2C"/>
    <w:rsid w:val="004B5B1D"/>
    <w:rsid w:val="004C025F"/>
    <w:rsid w:val="004C4BE6"/>
    <w:rsid w:val="004D2422"/>
    <w:rsid w:val="004D4719"/>
    <w:rsid w:val="005058F2"/>
    <w:rsid w:val="00516F99"/>
    <w:rsid w:val="005418B1"/>
    <w:rsid w:val="00554DFE"/>
    <w:rsid w:val="00574604"/>
    <w:rsid w:val="005847F3"/>
    <w:rsid w:val="00592233"/>
    <w:rsid w:val="005A211D"/>
    <w:rsid w:val="005A2A73"/>
    <w:rsid w:val="005D50E5"/>
    <w:rsid w:val="005D7116"/>
    <w:rsid w:val="005E62D6"/>
    <w:rsid w:val="005F2071"/>
    <w:rsid w:val="005F4478"/>
    <w:rsid w:val="0060332D"/>
    <w:rsid w:val="00604EBC"/>
    <w:rsid w:val="0061383B"/>
    <w:rsid w:val="00615E84"/>
    <w:rsid w:val="0064616F"/>
    <w:rsid w:val="006510BC"/>
    <w:rsid w:val="00662ADB"/>
    <w:rsid w:val="006714E7"/>
    <w:rsid w:val="00697C5F"/>
    <w:rsid w:val="006A2514"/>
    <w:rsid w:val="006A6EE0"/>
    <w:rsid w:val="006B1778"/>
    <w:rsid w:val="006B674E"/>
    <w:rsid w:val="006C5562"/>
    <w:rsid w:val="006C6286"/>
    <w:rsid w:val="006D133C"/>
    <w:rsid w:val="006D470B"/>
    <w:rsid w:val="006E0E44"/>
    <w:rsid w:val="006E6AA5"/>
    <w:rsid w:val="0070502A"/>
    <w:rsid w:val="00712316"/>
    <w:rsid w:val="007123B4"/>
    <w:rsid w:val="00715762"/>
    <w:rsid w:val="00732C24"/>
    <w:rsid w:val="007343FA"/>
    <w:rsid w:val="00755E43"/>
    <w:rsid w:val="007773AE"/>
    <w:rsid w:val="0078133D"/>
    <w:rsid w:val="007967BD"/>
    <w:rsid w:val="007A4A19"/>
    <w:rsid w:val="007A54A3"/>
    <w:rsid w:val="007B1F9D"/>
    <w:rsid w:val="007B3479"/>
    <w:rsid w:val="007C5CFC"/>
    <w:rsid w:val="007D166E"/>
    <w:rsid w:val="007D5F05"/>
    <w:rsid w:val="007E524F"/>
    <w:rsid w:val="007E7E07"/>
    <w:rsid w:val="00810635"/>
    <w:rsid w:val="00815F0D"/>
    <w:rsid w:val="00855504"/>
    <w:rsid w:val="0086487D"/>
    <w:rsid w:val="0086775B"/>
    <w:rsid w:val="00881B84"/>
    <w:rsid w:val="00884772"/>
    <w:rsid w:val="008A4BCF"/>
    <w:rsid w:val="008A534E"/>
    <w:rsid w:val="0090220D"/>
    <w:rsid w:val="00904264"/>
    <w:rsid w:val="00912F21"/>
    <w:rsid w:val="00915A54"/>
    <w:rsid w:val="00921344"/>
    <w:rsid w:val="009309BF"/>
    <w:rsid w:val="0093195A"/>
    <w:rsid w:val="00934E9A"/>
    <w:rsid w:val="00936599"/>
    <w:rsid w:val="00947C6D"/>
    <w:rsid w:val="00966B7C"/>
    <w:rsid w:val="00973C74"/>
    <w:rsid w:val="00984E0E"/>
    <w:rsid w:val="009A27A1"/>
    <w:rsid w:val="009F764A"/>
    <w:rsid w:val="00A05EF7"/>
    <w:rsid w:val="00A11D82"/>
    <w:rsid w:val="00A12A05"/>
    <w:rsid w:val="00A15656"/>
    <w:rsid w:val="00A225EB"/>
    <w:rsid w:val="00A35DD4"/>
    <w:rsid w:val="00A61E90"/>
    <w:rsid w:val="00A7005F"/>
    <w:rsid w:val="00A70160"/>
    <w:rsid w:val="00A753E7"/>
    <w:rsid w:val="00A77E12"/>
    <w:rsid w:val="00A8223B"/>
    <w:rsid w:val="00A86B55"/>
    <w:rsid w:val="00AB0639"/>
    <w:rsid w:val="00AE11A4"/>
    <w:rsid w:val="00B01026"/>
    <w:rsid w:val="00B2096F"/>
    <w:rsid w:val="00B273A3"/>
    <w:rsid w:val="00B55BCF"/>
    <w:rsid w:val="00B6771A"/>
    <w:rsid w:val="00B74CFC"/>
    <w:rsid w:val="00B93153"/>
    <w:rsid w:val="00BA4A55"/>
    <w:rsid w:val="00BA7A66"/>
    <w:rsid w:val="00BC0852"/>
    <w:rsid w:val="00BC460C"/>
    <w:rsid w:val="00C208FD"/>
    <w:rsid w:val="00C46C6B"/>
    <w:rsid w:val="00C76599"/>
    <w:rsid w:val="00C825A3"/>
    <w:rsid w:val="00C90809"/>
    <w:rsid w:val="00C9192D"/>
    <w:rsid w:val="00CA709C"/>
    <w:rsid w:val="00CB4FBB"/>
    <w:rsid w:val="00CC0A32"/>
    <w:rsid w:val="00CC3C97"/>
    <w:rsid w:val="00CD2847"/>
    <w:rsid w:val="00CE01D5"/>
    <w:rsid w:val="00CE0F60"/>
    <w:rsid w:val="00D03001"/>
    <w:rsid w:val="00D03E76"/>
    <w:rsid w:val="00D0465C"/>
    <w:rsid w:val="00D13880"/>
    <w:rsid w:val="00D65965"/>
    <w:rsid w:val="00D76F3E"/>
    <w:rsid w:val="00D837C2"/>
    <w:rsid w:val="00DB091B"/>
    <w:rsid w:val="00DB126A"/>
    <w:rsid w:val="00E123AA"/>
    <w:rsid w:val="00E20C31"/>
    <w:rsid w:val="00E27B90"/>
    <w:rsid w:val="00E31AB2"/>
    <w:rsid w:val="00E45BB9"/>
    <w:rsid w:val="00E47072"/>
    <w:rsid w:val="00E60FA6"/>
    <w:rsid w:val="00E633A5"/>
    <w:rsid w:val="00E81D49"/>
    <w:rsid w:val="00EA7C8A"/>
    <w:rsid w:val="00EB5064"/>
    <w:rsid w:val="00ED40C0"/>
    <w:rsid w:val="00EF5C71"/>
    <w:rsid w:val="00F0501E"/>
    <w:rsid w:val="00F77F40"/>
    <w:rsid w:val="00F90E1D"/>
    <w:rsid w:val="00FA316F"/>
    <w:rsid w:val="00FA5B33"/>
    <w:rsid w:val="00FA64DD"/>
    <w:rsid w:val="00FB53D7"/>
    <w:rsid w:val="00FC288B"/>
    <w:rsid w:val="00FC302C"/>
    <w:rsid w:val="00FC5EC7"/>
    <w:rsid w:val="00FC6494"/>
    <w:rsid w:val="00FF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5639"/>
  <w15:docId w15:val="{55064274-2838-4A61-B027-B316BC9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2A"/>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3"/>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nhideWhenUsed/>
    <w:pPr>
      <w:tabs>
        <w:tab w:val="center" w:pos="4680"/>
        <w:tab w:val="right" w:pos="9360"/>
      </w:tabs>
      <w:spacing w:before="0" w:after="360"/>
      <w:contextualSpacing/>
    </w:pPr>
  </w:style>
  <w:style w:type="character" w:customStyle="1" w:styleId="HeaderChar">
    <w:name w:val="Header Char"/>
    <w:basedOn w:val="DefaultParagraphFont"/>
    <w:link w:val="Header"/>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paragraph" w:customStyle="1" w:styleId="Default">
    <w:name w:val="Default"/>
    <w:rsid w:val="006138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499F55C34AE58D86172B71DEC1E6"/>
        <w:category>
          <w:name w:val="General"/>
          <w:gallery w:val="placeholder"/>
        </w:category>
        <w:types>
          <w:type w:val="bbPlcHdr"/>
        </w:types>
        <w:behaviors>
          <w:behavior w:val="content"/>
        </w:behaviors>
        <w:guid w:val="{8F5BC0DC-00C1-4C1E-AD78-408991624CB0}"/>
      </w:docPartPr>
      <w:docPartBody>
        <w:p w:rsidR="003C52B7" w:rsidRDefault="00A711BD">
          <w:pPr>
            <w:pStyle w:val="7ABA499F55C34AE58D86172B71DEC1E6"/>
          </w:pPr>
          <w:r>
            <w:t>Date of meeting</w:t>
          </w:r>
        </w:p>
      </w:docPartBody>
    </w:docPart>
    <w:docPart>
      <w:docPartPr>
        <w:name w:val="18D7D1E67B944978990348D8A8252297"/>
        <w:category>
          <w:name w:val="General"/>
          <w:gallery w:val="placeholder"/>
        </w:category>
        <w:types>
          <w:type w:val="bbPlcHdr"/>
        </w:types>
        <w:behaviors>
          <w:behavior w:val="content"/>
        </w:behaviors>
        <w:guid w:val="{3CB39380-B60A-4C73-A676-0AB1765F5399}"/>
      </w:docPartPr>
      <w:docPartBody>
        <w:p w:rsidR="003C52B7" w:rsidRDefault="00A711BD">
          <w:pPr>
            <w:pStyle w:val="18D7D1E67B944978990348D8A8252297"/>
          </w:pPr>
          <w:r>
            <w:t>Present:</w:t>
          </w:r>
        </w:p>
      </w:docPartBody>
    </w:docPart>
    <w:docPart>
      <w:docPartPr>
        <w:name w:val="30CE06C8D71144A691134F4175E413B9"/>
        <w:category>
          <w:name w:val="General"/>
          <w:gallery w:val="placeholder"/>
        </w:category>
        <w:types>
          <w:type w:val="bbPlcHdr"/>
        </w:types>
        <w:behaviors>
          <w:behavior w:val="content"/>
        </w:behaviors>
        <w:guid w:val="{38611D6C-E77E-4EB9-AE55-B0FA5FA06FA4}"/>
      </w:docPartPr>
      <w:docPartBody>
        <w:p w:rsidR="003C52B7" w:rsidRDefault="00A711BD">
          <w:pPr>
            <w:pStyle w:val="30CE06C8D71144A691134F4175E413B9"/>
          </w:pPr>
          <w:r>
            <w:t>Next meeting:</w:t>
          </w:r>
        </w:p>
      </w:docPartBody>
    </w:docPart>
    <w:docPart>
      <w:docPartPr>
        <w:name w:val="33AB7D7C3CD441E9BE2BB38E3DF3A5A8"/>
        <w:category>
          <w:name w:val="General"/>
          <w:gallery w:val="placeholder"/>
        </w:category>
        <w:types>
          <w:type w:val="bbPlcHdr"/>
        </w:types>
        <w:behaviors>
          <w:behavior w:val="content"/>
        </w:behaviors>
        <w:guid w:val="{D57C5EC5-AF45-4730-A12A-19CE83D678B3}"/>
      </w:docPartPr>
      <w:docPartBody>
        <w:p w:rsidR="003C52B7" w:rsidRDefault="00A711BD">
          <w:pPr>
            <w:pStyle w:val="33AB7D7C3CD441E9BE2BB38E3DF3A5A8"/>
          </w:pPr>
          <w:r>
            <w:t>Summarize the discussion for each issue, state the outcome, and assign any action items.</w:t>
          </w:r>
        </w:p>
      </w:docPartBody>
    </w:docPart>
    <w:docPart>
      <w:docPartPr>
        <w:name w:val="412C17B7470B4CEFA327DE2888AAA824"/>
        <w:category>
          <w:name w:val="General"/>
          <w:gallery w:val="placeholder"/>
        </w:category>
        <w:types>
          <w:type w:val="bbPlcHdr"/>
        </w:types>
        <w:behaviors>
          <w:behavior w:val="content"/>
        </w:behaviors>
        <w:guid w:val="{F832C29D-143A-4993-AE78-254DC394C120}"/>
      </w:docPartPr>
      <w:docPartBody>
        <w:p w:rsidR="003C52B7" w:rsidRDefault="00A711BD">
          <w:pPr>
            <w:pStyle w:val="412C17B7470B4CEFA327DE2888AAA824"/>
          </w:pPr>
          <w:r>
            <w:t>Roundtable</w:t>
          </w:r>
        </w:p>
      </w:docPartBody>
    </w:docPart>
    <w:docPart>
      <w:docPartPr>
        <w:name w:val="2A40EC2EC6BF4D6080E1F5F93FF3CCDB"/>
        <w:category>
          <w:name w:val="General"/>
          <w:gallery w:val="placeholder"/>
        </w:category>
        <w:types>
          <w:type w:val="bbPlcHdr"/>
        </w:types>
        <w:behaviors>
          <w:behavior w:val="content"/>
        </w:behaviors>
        <w:guid w:val="{1FC0F4F2-2D7D-49DB-9337-A72E9602DF53}"/>
      </w:docPartPr>
      <w:docPartBody>
        <w:p w:rsidR="003C52B7" w:rsidRDefault="00A711BD">
          <w:pPr>
            <w:pStyle w:val="2A40EC2EC6BF4D6080E1F5F93FF3CCDB"/>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37"/>
    <w:rsid w:val="0019527B"/>
    <w:rsid w:val="002606D3"/>
    <w:rsid w:val="003C52B7"/>
    <w:rsid w:val="004344E6"/>
    <w:rsid w:val="005C633F"/>
    <w:rsid w:val="005E2F7A"/>
    <w:rsid w:val="00655B1B"/>
    <w:rsid w:val="008106BD"/>
    <w:rsid w:val="008242EA"/>
    <w:rsid w:val="00830857"/>
    <w:rsid w:val="00844437"/>
    <w:rsid w:val="008C2082"/>
    <w:rsid w:val="00A711BD"/>
    <w:rsid w:val="00A92187"/>
    <w:rsid w:val="00D7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499F55C34AE58D86172B71DEC1E6">
    <w:name w:val="7ABA499F55C34AE58D86172B71DEC1E6"/>
  </w:style>
  <w:style w:type="paragraph" w:customStyle="1" w:styleId="18D7D1E67B944978990348D8A8252297">
    <w:name w:val="18D7D1E67B944978990348D8A8252297"/>
  </w:style>
  <w:style w:type="paragraph" w:customStyle="1" w:styleId="30CE06C8D71144A691134F4175E413B9">
    <w:name w:val="30CE06C8D71144A691134F4175E413B9"/>
  </w:style>
  <w:style w:type="paragraph" w:customStyle="1" w:styleId="33AB7D7C3CD441E9BE2BB38E3DF3A5A8">
    <w:name w:val="33AB7D7C3CD441E9BE2BB38E3DF3A5A8"/>
  </w:style>
  <w:style w:type="paragraph" w:customStyle="1" w:styleId="412C17B7470B4CEFA327DE2888AAA824">
    <w:name w:val="412C17B7470B4CEFA327DE2888AAA824"/>
  </w:style>
  <w:style w:type="paragraph" w:customStyle="1" w:styleId="2A40EC2EC6BF4D6080E1F5F93FF3CCDB">
    <w:name w:val="2A40EC2EC6BF4D6080E1F5F93FF3CCDB"/>
  </w:style>
  <w:style w:type="character" w:styleId="PlaceholderText">
    <w:name w:val="Placeholder Text"/>
    <w:basedOn w:val="DefaultParagraphFont"/>
    <w:uiPriority w:val="99"/>
    <w:semiHidden/>
    <w:rsid w:val="00824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form).dotx</Template>
  <TotalTime>2</TotalTime>
  <Pages>3</Pages>
  <Words>647</Words>
  <Characters>3931</Characters>
  <Application>Microsoft Office Word</Application>
  <DocSecurity>0</DocSecurity>
  <Lines>436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Molena City Hall</dc:creator>
  <cp:keywords>September 11, 2023</cp:keywords>
  <dc:description/>
  <cp:lastModifiedBy>Tina Lee</cp:lastModifiedBy>
  <cp:revision>2</cp:revision>
  <cp:lastPrinted>2023-08-14T02:50:00Z</cp:lastPrinted>
  <dcterms:created xsi:type="dcterms:W3CDTF">2023-09-28T21:04:00Z</dcterms:created>
  <dcterms:modified xsi:type="dcterms:W3CDTF">2023-09-28T21:04:00Z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