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6FEFD118" w:rsidR="00934E9A" w:rsidRDefault="00000000" w:rsidP="00214093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9228A4">
            <w:t>October 3,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C1C2C7E" w14:textId="633A9698" w:rsidR="00934E9A" w:rsidRDefault="00471AB7" w:rsidP="00214093">
            <w:pPr>
              <w:pStyle w:val="NoSpacing"/>
              <w:spacing w:line="240" w:lineRule="auto"/>
            </w:pPr>
            <w:r>
              <w:t>Mayor Joyce Corley</w:t>
            </w:r>
            <w:r w:rsidR="004B5B1D">
              <w:t>;</w:t>
            </w:r>
            <w:r>
              <w:t xml:space="preserve"> </w:t>
            </w:r>
            <w:r w:rsidR="005058F2">
              <w:t>Mayor Pro Tempore Jennifer Riggins, Post 1</w:t>
            </w:r>
            <w:r>
              <w:t>;</w:t>
            </w:r>
            <w:r w:rsidR="004C4BE6">
              <w:t xml:space="preserve"> </w:t>
            </w:r>
            <w:r w:rsidR="007967BD">
              <w:t xml:space="preserve">Councilmember Andrea Ashby, Post 3; Councilmember Luis Vazquez, Sr., Post 4; </w:t>
            </w:r>
            <w:r>
              <w:t>Councilmember Allison Turner, Post 5; Chief of Police, Matt Polk; City Clerk, Tina Lee</w:t>
            </w:r>
            <w:r w:rsidR="007A4A19">
              <w:t xml:space="preserve"> (via telephone)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2763A206" w:rsidR="00934E9A" w:rsidRDefault="009228A4" w:rsidP="00214093">
            <w:pPr>
              <w:pStyle w:val="NoSpacing"/>
              <w:spacing w:line="240" w:lineRule="auto"/>
            </w:pPr>
            <w:r>
              <w:t>November 13, 2023</w:t>
            </w:r>
            <w:r w:rsidR="00471AB7">
              <w:t>, 6 p.m., Molena City Hall</w:t>
            </w:r>
          </w:p>
        </w:tc>
      </w:tr>
    </w:tbl>
    <w:p w14:paraId="3F1C233D" w14:textId="1A4A00F7" w:rsidR="00934E9A" w:rsidRDefault="00732C24" w:rsidP="00214093">
      <w:pPr>
        <w:pStyle w:val="ListNumber"/>
        <w:spacing w:line="240" w:lineRule="auto"/>
      </w:pPr>
      <w:r>
        <w:t>Call to Order</w:t>
      </w:r>
      <w:r w:rsidR="00A12A05">
        <w:t xml:space="preserve"> </w:t>
      </w:r>
      <w:r w:rsidR="00A12A05">
        <w:tab/>
      </w:r>
      <w:r w:rsidR="00FF2897">
        <w:t xml:space="preserve">Joyce Corley, Mayor </w:t>
      </w:r>
    </w:p>
    <w:p w14:paraId="600AFD10" w14:textId="7E76933F" w:rsidR="00732C24" w:rsidRDefault="00732C24" w:rsidP="00214093">
      <w:pPr>
        <w:pStyle w:val="ListNumber"/>
        <w:spacing w:line="240" w:lineRule="auto"/>
      </w:pPr>
      <w:r>
        <w:t>Pledge and Invocation</w:t>
      </w:r>
      <w:r w:rsidR="00FF2897">
        <w:t xml:space="preserve"> </w:t>
      </w:r>
      <w:r w:rsidR="00FF2897">
        <w:tab/>
      </w:r>
      <w:r w:rsidR="009228A4">
        <w:t>Former Councilmember and guest, Damon Riggins</w:t>
      </w:r>
      <w:r w:rsidR="00FF2897">
        <w:t xml:space="preserve"> </w:t>
      </w:r>
    </w:p>
    <w:p w14:paraId="0D4E929C" w14:textId="4CC66D01" w:rsidR="00D65965" w:rsidRDefault="00D65965" w:rsidP="00214093">
      <w:pPr>
        <w:pStyle w:val="ListNumber"/>
        <w:spacing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6D013A36" w14:textId="1A6C2BD0" w:rsidR="007A4A19" w:rsidRPr="007A4A19" w:rsidRDefault="009228A4" w:rsidP="007A4A19">
      <w:pPr>
        <w:pStyle w:val="ListParagraph"/>
        <w:numPr>
          <w:ilvl w:val="1"/>
          <w:numId w:val="21"/>
        </w:numPr>
        <w:spacing w:before="0" w:after="0" w:line="240" w:lineRule="auto"/>
      </w:pPr>
      <w:r>
        <w:t>None</w:t>
      </w:r>
    </w:p>
    <w:p w14:paraId="2D7BDCA4" w14:textId="77777777" w:rsidR="007967BD" w:rsidRDefault="007967BD" w:rsidP="007967BD">
      <w:pPr>
        <w:pStyle w:val="ListNumber"/>
      </w:pPr>
      <w:r>
        <w:t>Approval of Agenda/Approval of Minutes</w:t>
      </w:r>
    </w:p>
    <w:p w14:paraId="2DE0F175" w14:textId="3C4DA5B4" w:rsidR="007967BD" w:rsidRPr="007A4A19" w:rsidRDefault="007A4A19" w:rsidP="007967BD">
      <w:pPr>
        <w:spacing w:before="0" w:after="0" w:line="240" w:lineRule="auto"/>
        <w:ind w:left="360" w:firstLine="360"/>
        <w:rPr>
          <w:b/>
          <w:bCs/>
        </w:rPr>
      </w:pPr>
      <w:r w:rsidRPr="007A4A19">
        <w:rPr>
          <w:b/>
          <w:bCs/>
        </w:rPr>
        <w:t xml:space="preserve">Motion:  </w:t>
      </w:r>
      <w:r>
        <w:rPr>
          <w:b/>
          <w:bCs/>
        </w:rPr>
        <w:t>Approve previous minutes and current agenda</w:t>
      </w:r>
    </w:p>
    <w:p w14:paraId="0B016E76" w14:textId="3A72CBD3" w:rsidR="007A4A19" w:rsidRPr="007A4A19" w:rsidRDefault="007A4A19" w:rsidP="007967BD">
      <w:pPr>
        <w:spacing w:before="0" w:after="0" w:line="240" w:lineRule="auto"/>
        <w:ind w:left="360" w:firstLine="360"/>
        <w:rPr>
          <w:i/>
          <w:iCs/>
        </w:rPr>
      </w:pPr>
      <w:r w:rsidRPr="007A4A19">
        <w:rPr>
          <w:i/>
          <w:iCs/>
        </w:rPr>
        <w:t xml:space="preserve">Motion: </w:t>
      </w:r>
      <w:r w:rsidR="009228A4">
        <w:rPr>
          <w:i/>
          <w:iCs/>
        </w:rPr>
        <w:t xml:space="preserve">Councilmember Allison Turner, Post 5 </w:t>
      </w:r>
    </w:p>
    <w:p w14:paraId="61022EF3" w14:textId="77777777" w:rsidR="009228A4" w:rsidRPr="007A4A19" w:rsidRDefault="007A4A19" w:rsidP="009228A4">
      <w:pPr>
        <w:spacing w:before="0" w:after="0" w:line="240" w:lineRule="auto"/>
        <w:ind w:left="360" w:firstLine="360"/>
        <w:rPr>
          <w:i/>
          <w:iCs/>
        </w:rPr>
      </w:pPr>
      <w:r w:rsidRPr="007A4A19">
        <w:rPr>
          <w:i/>
          <w:iCs/>
        </w:rPr>
        <w:t xml:space="preserve">Second: </w:t>
      </w:r>
      <w:r w:rsidR="009228A4">
        <w:rPr>
          <w:i/>
          <w:iCs/>
        </w:rPr>
        <w:t xml:space="preserve">Jennifer Riggins, Mayor Pro Tempore, Post 1 </w:t>
      </w:r>
    </w:p>
    <w:p w14:paraId="28E40D27" w14:textId="0E7ABDCC" w:rsidR="007A4A19" w:rsidRPr="007A4A19" w:rsidRDefault="007A4A19" w:rsidP="007967BD">
      <w:pPr>
        <w:spacing w:before="0" w:after="0" w:line="240" w:lineRule="auto"/>
        <w:ind w:left="360" w:firstLine="360"/>
        <w:rPr>
          <w:b/>
          <w:bCs/>
          <w:i/>
          <w:iCs/>
        </w:rPr>
      </w:pPr>
      <w:r w:rsidRPr="007A4A19">
        <w:rPr>
          <w:i/>
          <w:iCs/>
        </w:rPr>
        <w:t>Vote: Yay</w:t>
      </w:r>
      <w:r>
        <w:rPr>
          <w:i/>
          <w:iCs/>
        </w:rPr>
        <w:t xml:space="preserve"> </w:t>
      </w:r>
      <w:r w:rsidR="00196CB1">
        <w:rPr>
          <w:i/>
          <w:iCs/>
        </w:rPr>
        <w:t>4</w:t>
      </w:r>
      <w:r w:rsidRPr="007A4A19">
        <w:rPr>
          <w:i/>
          <w:iCs/>
        </w:rPr>
        <w:t xml:space="preserve"> Nay </w:t>
      </w:r>
      <w:r>
        <w:rPr>
          <w:i/>
          <w:iCs/>
        </w:rPr>
        <w:t>0</w:t>
      </w:r>
    </w:p>
    <w:p w14:paraId="04FB383E" w14:textId="77777777" w:rsidR="006D470B" w:rsidRDefault="006D470B" w:rsidP="00214093">
      <w:pPr>
        <w:pStyle w:val="ListNumber"/>
        <w:spacing w:line="240" w:lineRule="auto"/>
      </w:pPr>
      <w:r>
        <w:t>Chief of Police Report</w:t>
      </w:r>
    </w:p>
    <w:p w14:paraId="5ED6955C" w14:textId="71B3D6F9" w:rsidR="006D470B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732C24">
        <w:t xml:space="preserve">Number of </w:t>
      </w:r>
      <w:r w:rsidR="009228A4">
        <w:t>Incidents 113/61 Traffic Stops</w:t>
      </w:r>
    </w:p>
    <w:p w14:paraId="692CDFAF" w14:textId="77777777" w:rsidR="006D470B" w:rsidRPr="0090220D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0220D">
        <w:t xml:space="preserve">Status of Vehicles &amp; Mileage </w:t>
      </w:r>
    </w:p>
    <w:p w14:paraId="798E20AD" w14:textId="20DA30D4" w:rsidR="006D470B" w:rsidRPr="0090220D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Explorer </w:t>
      </w:r>
      <w:r w:rsidR="009228A4">
        <w:t xml:space="preserve">Went to </w:t>
      </w:r>
      <w:proofErr w:type="spellStart"/>
      <w:r w:rsidR="009228A4">
        <w:t>Transcomm</w:t>
      </w:r>
      <w:proofErr w:type="spellEnd"/>
      <w:r w:rsidR="009228A4">
        <w:t xml:space="preserve"> </w:t>
      </w:r>
      <w:r w:rsidR="00183D12">
        <w:t xml:space="preserve">under warranty </w:t>
      </w:r>
      <w:r w:rsidR="009228A4">
        <w:t xml:space="preserve">for camera repair </w:t>
      </w:r>
      <w:r w:rsidR="007A4A19">
        <w:t>38,</w:t>
      </w:r>
      <w:r w:rsidR="009228A4">
        <w:t>780</w:t>
      </w:r>
    </w:p>
    <w:p w14:paraId="5C888076" w14:textId="60102517" w:rsidR="006D470B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Tahoe </w:t>
      </w:r>
      <w:r w:rsidR="00183D12">
        <w:t>160,657</w:t>
      </w:r>
    </w:p>
    <w:p w14:paraId="405F4C91" w14:textId="416B6316" w:rsidR="00CC3C97" w:rsidRPr="0090220D" w:rsidRDefault="007A4A19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Charger </w:t>
      </w:r>
      <w:r w:rsidR="009228A4">
        <w:t>4,113</w:t>
      </w:r>
      <w:r>
        <w:t xml:space="preserve"> – </w:t>
      </w:r>
      <w:r w:rsidR="009228A4">
        <w:t>Expected ship date for the K-9 Insert 10/20</w:t>
      </w:r>
    </w:p>
    <w:p w14:paraId="4F54F323" w14:textId="2489BA13" w:rsidR="00662ADB" w:rsidRPr="00881B84" w:rsidRDefault="006D470B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 w:rsidRPr="0090220D">
        <w:t>Balance Ford loan $</w:t>
      </w:r>
      <w:r w:rsidR="007A4A19">
        <w:t>25,</w:t>
      </w:r>
      <w:r w:rsidR="00183D12">
        <w:t>094.20</w:t>
      </w:r>
    </w:p>
    <w:p w14:paraId="6B549EE4" w14:textId="522A281A" w:rsidR="00881B84" w:rsidRPr="00881B84" w:rsidRDefault="00881B84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>
        <w:t>Balance Charger Loan $</w:t>
      </w:r>
      <w:r w:rsidR="007A4A19">
        <w:t>34,</w:t>
      </w:r>
      <w:r w:rsidR="00183D12">
        <w:t>003.00</w:t>
      </w:r>
    </w:p>
    <w:p w14:paraId="7DFBBE99" w14:textId="7036F564" w:rsidR="00881B84" w:rsidRPr="00881B84" w:rsidRDefault="00881B84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>
        <w:t>Extinguishers have been ordered</w:t>
      </w:r>
    </w:p>
    <w:p w14:paraId="599E0B01" w14:textId="20C4C137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 xml:space="preserve">Reports from Council and Committees </w:t>
      </w:r>
    </w:p>
    <w:p w14:paraId="72AFEF67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Buildings, Streets, and Grounds – Councilmember Allison Turner, Post 5 </w:t>
      </w:r>
    </w:p>
    <w:p w14:paraId="5250CA47" w14:textId="62DBCE12" w:rsidR="00183D12" w:rsidRDefault="00183D12" w:rsidP="00183D12">
      <w:pPr>
        <w:pStyle w:val="ListParagraph"/>
        <w:numPr>
          <w:ilvl w:val="1"/>
          <w:numId w:val="21"/>
        </w:numPr>
        <w:spacing w:before="0" w:after="0" w:line="240" w:lineRule="auto"/>
      </w:pPr>
      <w:r>
        <w:t>Did Dyke start?</w:t>
      </w:r>
    </w:p>
    <w:p w14:paraId="628038BA" w14:textId="77777777" w:rsidR="00183D12" w:rsidRDefault="00183D12" w:rsidP="005B69E2">
      <w:pPr>
        <w:pStyle w:val="ListParagraph"/>
        <w:numPr>
          <w:ilvl w:val="1"/>
          <w:numId w:val="21"/>
        </w:numPr>
        <w:spacing w:before="0" w:after="0" w:line="240" w:lineRule="auto"/>
      </w:pPr>
      <w:r>
        <w:t>Discuss Public Works Checklist</w:t>
      </w:r>
    </w:p>
    <w:p w14:paraId="6FBC40FE" w14:textId="6D0AAC88" w:rsidR="005B69E2" w:rsidRDefault="005B69E2" w:rsidP="005B69E2">
      <w:pPr>
        <w:pStyle w:val="ListParagraph"/>
        <w:numPr>
          <w:ilvl w:val="3"/>
          <w:numId w:val="21"/>
        </w:numPr>
        <w:spacing w:before="0" w:after="0" w:line="240" w:lineRule="auto"/>
      </w:pPr>
      <w:r>
        <w:t>Approved</w:t>
      </w:r>
    </w:p>
    <w:p w14:paraId="5862487B" w14:textId="77777777" w:rsidR="005B69E2" w:rsidRDefault="00183D12" w:rsidP="005B69E2">
      <w:pPr>
        <w:pStyle w:val="ListParagraph"/>
        <w:numPr>
          <w:ilvl w:val="1"/>
          <w:numId w:val="21"/>
        </w:numPr>
        <w:spacing w:before="0" w:after="0" w:line="240" w:lineRule="auto"/>
      </w:pPr>
      <w:r>
        <w:t>Discuss possible rehire of Dyke McMichael</w:t>
      </w:r>
      <w:r w:rsidR="005B69E2" w:rsidRPr="005B69E2">
        <w:t xml:space="preserve"> </w:t>
      </w:r>
    </w:p>
    <w:p w14:paraId="6B77B704" w14:textId="31926610" w:rsidR="005B69E2" w:rsidRDefault="005B69E2" w:rsidP="005B69E2">
      <w:pPr>
        <w:pStyle w:val="ListParagraph"/>
        <w:numPr>
          <w:ilvl w:val="2"/>
          <w:numId w:val="21"/>
        </w:numPr>
        <w:spacing w:before="0" w:after="0" w:line="240" w:lineRule="auto"/>
      </w:pPr>
      <w:r>
        <w:t>Have received his application.</w:t>
      </w:r>
    </w:p>
    <w:p w14:paraId="6AB512A1" w14:textId="77777777" w:rsidR="005B69E2" w:rsidRDefault="005B69E2" w:rsidP="005B69E2">
      <w:pPr>
        <w:pStyle w:val="ListParagraph"/>
        <w:numPr>
          <w:ilvl w:val="2"/>
          <w:numId w:val="21"/>
        </w:numPr>
        <w:spacing w:before="0" w:after="0" w:line="240" w:lineRule="auto"/>
      </w:pPr>
      <w:r>
        <w:t>Agreed to hire @ $15.00 for 20 hours with flexibility to accommodate family care.</w:t>
      </w:r>
    </w:p>
    <w:p w14:paraId="3F98A632" w14:textId="77777777" w:rsidR="005B69E2" w:rsidRDefault="005B69E2" w:rsidP="005B69E2">
      <w:pPr>
        <w:pStyle w:val="ListParagraph"/>
        <w:numPr>
          <w:ilvl w:val="2"/>
          <w:numId w:val="21"/>
        </w:numPr>
        <w:spacing w:before="0" w:after="0" w:line="240" w:lineRule="auto"/>
      </w:pPr>
      <w:r>
        <w:t>Thomas needs help because he cannot keep up with the city and the cemetery as well.</w:t>
      </w:r>
    </w:p>
    <w:p w14:paraId="5E2CA1BB" w14:textId="77777777" w:rsidR="005B69E2" w:rsidRDefault="005B69E2" w:rsidP="005B69E2">
      <w:pPr>
        <w:pStyle w:val="ListParagraph"/>
        <w:numPr>
          <w:ilvl w:val="3"/>
          <w:numId w:val="21"/>
        </w:numPr>
        <w:spacing w:before="0" w:after="0" w:line="240" w:lineRule="auto"/>
      </w:pPr>
      <w:r>
        <w:t>Weeds, broken glass, old vases are examples of deficiencies at Cemetery.</w:t>
      </w:r>
    </w:p>
    <w:p w14:paraId="6C0D3094" w14:textId="71456D67" w:rsidR="00183D12" w:rsidRDefault="00183D12" w:rsidP="005B69E2">
      <w:pPr>
        <w:pStyle w:val="ListParagraph"/>
        <w:numPr>
          <w:ilvl w:val="1"/>
          <w:numId w:val="21"/>
        </w:numPr>
        <w:spacing w:before="0" w:after="0" w:line="240" w:lineRule="auto"/>
      </w:pPr>
    </w:p>
    <w:p w14:paraId="510D8504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lastRenderedPageBreak/>
        <w:t xml:space="preserve">Public Safety – Jennifer Riggins, Mayor Pro Tempore, Post 1 </w:t>
      </w:r>
    </w:p>
    <w:p w14:paraId="0EB4CFFC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Ways &amp; Means – Councilmember Luis j. Vazquez, Sr., Post 4 </w:t>
      </w:r>
    </w:p>
    <w:p w14:paraId="499BAEBE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Technology &amp; engineering – Councilmember Luis J. Vazquez, Sr., Post 4 </w:t>
      </w:r>
    </w:p>
    <w:p w14:paraId="0B581DD6" w14:textId="20114EAE" w:rsidR="005B69E2" w:rsidRDefault="005B69E2" w:rsidP="005B69E2">
      <w:pPr>
        <w:pStyle w:val="ListParagraph"/>
        <w:numPr>
          <w:ilvl w:val="1"/>
          <w:numId w:val="21"/>
        </w:numPr>
        <w:spacing w:before="0" w:after="0" w:line="240" w:lineRule="auto"/>
      </w:pPr>
      <w:r>
        <w:t>Want to bring people into Molena</w:t>
      </w:r>
    </w:p>
    <w:p w14:paraId="636AF3F7" w14:textId="20767197" w:rsidR="005B69E2" w:rsidRDefault="005B69E2" w:rsidP="005B69E2">
      <w:pPr>
        <w:pStyle w:val="ListParagraph"/>
        <w:numPr>
          <w:ilvl w:val="2"/>
          <w:numId w:val="21"/>
        </w:numPr>
        <w:spacing w:before="0" w:after="0" w:line="240" w:lineRule="auto"/>
      </w:pPr>
      <w:r>
        <w:t>Geocache</w:t>
      </w:r>
    </w:p>
    <w:p w14:paraId="0CB751AD" w14:textId="253C10F7" w:rsidR="009B5B51" w:rsidRDefault="009B5B51" w:rsidP="009B5B51">
      <w:pPr>
        <w:pStyle w:val="ListParagraph"/>
        <w:numPr>
          <w:ilvl w:val="3"/>
          <w:numId w:val="21"/>
        </w:numPr>
        <w:spacing w:before="0" w:after="0" w:line="240" w:lineRule="auto"/>
      </w:pPr>
      <w:hyperlink r:id="rId7" w:history="1">
        <w:r w:rsidRPr="008114D0">
          <w:rPr>
            <w:rStyle w:val="Hyperlink"/>
          </w:rPr>
          <w:t>https://www.geocaching.com/</w:t>
        </w:r>
      </w:hyperlink>
    </w:p>
    <w:p w14:paraId="0B0DDE21" w14:textId="442DFA5D" w:rsidR="009B5B51" w:rsidRDefault="009B5B51" w:rsidP="009B5B51">
      <w:pPr>
        <w:pStyle w:val="ListParagraph"/>
        <w:numPr>
          <w:ilvl w:val="3"/>
          <w:numId w:val="21"/>
        </w:numPr>
        <w:spacing w:before="0" w:after="0" w:line="240" w:lineRule="auto"/>
      </w:pPr>
      <w:r>
        <w:t>Set up a geocache in Molena to replace the previous one that is now inactive/removed</w:t>
      </w:r>
    </w:p>
    <w:p w14:paraId="748B91B3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Water – Councilmember Willie McDowell, Jr., Post 2 </w:t>
      </w:r>
    </w:p>
    <w:p w14:paraId="0547B3A7" w14:textId="57591AB0" w:rsidR="00196CB1" w:rsidRDefault="00196CB1" w:rsidP="00196CB1">
      <w:pPr>
        <w:pStyle w:val="ListParagraph"/>
        <w:numPr>
          <w:ilvl w:val="1"/>
          <w:numId w:val="21"/>
        </w:numPr>
        <w:spacing w:before="0" w:after="0" w:line="240" w:lineRule="auto"/>
      </w:pPr>
      <w:r>
        <w:t>Not present</w:t>
      </w:r>
    </w:p>
    <w:sdt>
      <w:sdtPr>
        <w:rPr>
          <w:b/>
          <w:bCs/>
        </w:rPr>
        <w:id w:val="1367788906"/>
        <w:placeholder>
          <w:docPart w:val="99A3E656BD414014B8128E168F32DA0C"/>
        </w:placeholder>
        <w15:appearance w15:val="hidden"/>
      </w:sdtPr>
      <w:sdtEndPr>
        <w:rPr>
          <w:b w:val="0"/>
          <w:bCs w:val="0"/>
        </w:rPr>
      </w:sdtEndPr>
      <w:sdtContent>
        <w:p w14:paraId="16934FEC" w14:textId="46A053F2" w:rsidR="00183D12" w:rsidRPr="00183D12" w:rsidRDefault="00183D12" w:rsidP="00183D12">
          <w:pPr>
            <w:pStyle w:val="ListParagraph"/>
            <w:numPr>
              <w:ilvl w:val="0"/>
              <w:numId w:val="20"/>
            </w:numPr>
            <w:spacing w:before="0" w:after="0" w:line="240" w:lineRule="auto"/>
            <w:rPr>
              <w:b/>
              <w:bCs/>
            </w:rPr>
          </w:pPr>
          <w:r>
            <w:rPr>
              <w:b/>
              <w:bCs/>
            </w:rPr>
            <w:t>M</w:t>
          </w:r>
          <w:r w:rsidRPr="00183D12">
            <w:rPr>
              <w:b/>
              <w:bCs/>
            </w:rPr>
            <w:t>ayor’s report</w:t>
          </w:r>
        </w:p>
        <w:p w14:paraId="47F6458A" w14:textId="33914E7D" w:rsidR="005B69E2" w:rsidRPr="005B69E2" w:rsidRDefault="005B69E2" w:rsidP="005B69E2">
          <w:pPr>
            <w:pStyle w:val="ListParagraph"/>
            <w:numPr>
              <w:ilvl w:val="0"/>
              <w:numId w:val="21"/>
            </w:numPr>
            <w:spacing w:before="0" w:after="0" w:line="240" w:lineRule="auto"/>
          </w:pPr>
          <w:r w:rsidRPr="005B69E2">
            <w:t>Leak at Allen and Garland</w:t>
          </w:r>
        </w:p>
        <w:p w14:paraId="1AD2AE01" w14:textId="3B58489E" w:rsidR="005B69E2" w:rsidRDefault="005B69E2" w:rsidP="005B69E2">
          <w:pPr>
            <w:pStyle w:val="ListParagraph"/>
            <w:numPr>
              <w:ilvl w:val="1"/>
              <w:numId w:val="21"/>
            </w:numPr>
            <w:spacing w:before="0" w:after="0" w:line="240" w:lineRule="auto"/>
          </w:pPr>
          <w:r>
            <w:t xml:space="preserve">Crawford Grading to repair  </w:t>
          </w:r>
        </w:p>
        <w:p w14:paraId="5D6830AA" w14:textId="594B0AA2" w:rsidR="005B69E2" w:rsidRDefault="005B69E2" w:rsidP="005B69E2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No crews available before Wednesday at the earliest.</w:t>
          </w:r>
        </w:p>
        <w:p w14:paraId="794CB71B" w14:textId="4863762B" w:rsidR="005B69E2" w:rsidRPr="005B69E2" w:rsidRDefault="005B69E2" w:rsidP="005B69E2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Need to put cones out to prevent people from driving over it</w:t>
          </w:r>
        </w:p>
        <w:p w14:paraId="2C6DBEE4" w14:textId="4D837A43" w:rsidR="00183D12" w:rsidRDefault="00183D12" w:rsidP="005B69E2">
          <w:pPr>
            <w:pStyle w:val="ListParagraph"/>
            <w:numPr>
              <w:ilvl w:val="0"/>
              <w:numId w:val="21"/>
            </w:numPr>
            <w:spacing w:before="0" w:after="0" w:line="240" w:lineRule="auto"/>
          </w:pPr>
          <w:r w:rsidRPr="005B69E2">
            <w:t>Successful cleanout of tank</w:t>
          </w:r>
        </w:p>
        <w:p w14:paraId="1E4450D9" w14:textId="77777777" w:rsidR="005B69E2" w:rsidRPr="005B69E2" w:rsidRDefault="005B69E2" w:rsidP="005B69E2">
          <w:pPr>
            <w:pStyle w:val="ListParagraph"/>
            <w:numPr>
              <w:ilvl w:val="1"/>
              <w:numId w:val="21"/>
            </w:numPr>
            <w:spacing w:before="0" w:after="0" w:line="240" w:lineRule="auto"/>
          </w:pPr>
        </w:p>
        <w:p w14:paraId="0941067A" w14:textId="77777777" w:rsidR="00183D12" w:rsidRDefault="00183D12" w:rsidP="005B69E2">
          <w:pPr>
            <w:pStyle w:val="ListParagraph"/>
            <w:numPr>
              <w:ilvl w:val="0"/>
              <w:numId w:val="21"/>
            </w:numPr>
            <w:spacing w:before="0" w:after="0" w:line="240" w:lineRule="auto"/>
          </w:pPr>
          <w:r w:rsidRPr="005B69E2">
            <w:t>Meeting with Spectrum</w:t>
          </w:r>
        </w:p>
        <w:p w14:paraId="1A688C3C" w14:textId="7374907D" w:rsidR="0061401E" w:rsidRDefault="0061401E" w:rsidP="0061401E">
          <w:pPr>
            <w:pStyle w:val="ListParagraph"/>
            <w:numPr>
              <w:ilvl w:val="1"/>
              <w:numId w:val="21"/>
            </w:numPr>
            <w:spacing w:before="0" w:after="0" w:line="240" w:lineRule="auto"/>
          </w:pPr>
          <w:r>
            <w:t>Discussion regarding how MISI will proceed with Spectrum possibly coming in.</w:t>
          </w:r>
        </w:p>
        <w:p w14:paraId="3DF77C00" w14:textId="3EC7AF2E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No contract</w:t>
          </w:r>
        </w:p>
        <w:p w14:paraId="27A87DF5" w14:textId="1278C77E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300 speeds</w:t>
          </w:r>
        </w:p>
        <w:p w14:paraId="4AE8635C" w14:textId="5225B8D1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Service priority to businesses with possibly up to three weeks for residential service calls</w:t>
          </w:r>
        </w:p>
        <w:p w14:paraId="412323D1" w14:textId="3D157E53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 xml:space="preserve">Councilmember Luis J. Vazquez, Sr., Post 4 suggested surveying our customers to see how they feel about </w:t>
          </w:r>
          <w:r w:rsidR="00E313BE">
            <w:t>having more than one option and if anyone would be interested in Spectrum and who they would switch from MISI</w:t>
          </w:r>
        </w:p>
        <w:p w14:paraId="0AF8CB1F" w14:textId="48E9C98F" w:rsidR="00E313BE" w:rsidRDefault="00E313B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Do we continue to build out if they do come in</w:t>
          </w:r>
        </w:p>
        <w:p w14:paraId="5D47DC94" w14:textId="0AFC6814" w:rsidR="00E313BE" w:rsidRDefault="00E313B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 xml:space="preserve">Do we just wait and see if they </w:t>
          </w:r>
          <w:proofErr w:type="gramStart"/>
          <w:r>
            <w:t>actually come</w:t>
          </w:r>
          <w:proofErr w:type="gramEnd"/>
          <w:r>
            <w:t xml:space="preserve"> in</w:t>
          </w:r>
        </w:p>
        <w:p w14:paraId="56D9C132" w14:textId="32F20E2A" w:rsidR="00E313BE" w:rsidRDefault="002600F0" w:rsidP="00E313BE">
          <w:pPr>
            <w:pStyle w:val="ListParagraph"/>
            <w:numPr>
              <w:ilvl w:val="3"/>
              <w:numId w:val="21"/>
            </w:numPr>
            <w:spacing w:before="0" w:after="0" w:line="240" w:lineRule="auto"/>
          </w:pPr>
          <w:r>
            <w:t>Agreed to wait and see</w:t>
          </w:r>
        </w:p>
        <w:p w14:paraId="3EF67543" w14:textId="20599F26" w:rsidR="0061401E" w:rsidRDefault="0061401E" w:rsidP="0061401E">
          <w:pPr>
            <w:pStyle w:val="ListParagraph"/>
            <w:numPr>
              <w:ilvl w:val="1"/>
              <w:numId w:val="21"/>
            </w:numPr>
            <w:spacing w:before="0" w:after="0" w:line="240" w:lineRule="auto"/>
          </w:pPr>
          <w:r>
            <w:t>MISI happenings</w:t>
          </w:r>
        </w:p>
        <w:p w14:paraId="4F456329" w14:textId="2FF341D5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 xml:space="preserve">Eric Lamar </w:t>
          </w:r>
          <w:proofErr w:type="gramStart"/>
          <w:r>
            <w:t>installing for</w:t>
          </w:r>
          <w:proofErr w:type="gramEnd"/>
          <w:r>
            <w:t xml:space="preserve"> MISI every weekend.</w:t>
          </w:r>
        </w:p>
        <w:p w14:paraId="5813D83C" w14:textId="197D776C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 xml:space="preserve">Roger Harper </w:t>
          </w:r>
          <w:proofErr w:type="gramStart"/>
          <w:r>
            <w:t>install</w:t>
          </w:r>
          <w:proofErr w:type="gramEnd"/>
          <w:r>
            <w:t xml:space="preserve"> completed</w:t>
          </w:r>
        </w:p>
        <w:p w14:paraId="2BFFBBBF" w14:textId="4716917A" w:rsidR="0061401E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Working to get service to Dunn Street</w:t>
          </w:r>
        </w:p>
        <w:p w14:paraId="75641140" w14:textId="6EA94145" w:rsidR="0061401E" w:rsidRPr="00A90B03" w:rsidRDefault="0061401E" w:rsidP="0061401E">
          <w:pPr>
            <w:pStyle w:val="ListParagraph"/>
            <w:numPr>
              <w:ilvl w:val="2"/>
              <w:numId w:val="21"/>
            </w:numPr>
            <w:spacing w:before="0" w:after="0" w:line="240" w:lineRule="auto"/>
          </w:pPr>
          <w:r>
            <w:t>Can we separate from Woodbury</w:t>
          </w:r>
        </w:p>
      </w:sdtContent>
    </w:sdt>
    <w:p w14:paraId="4141019B" w14:textId="77777777" w:rsidR="005B69E2" w:rsidRPr="005B69E2" w:rsidRDefault="005B69E2" w:rsidP="005B69E2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5B69E2">
        <w:rPr>
          <w:b/>
          <w:bCs/>
        </w:rPr>
        <w:t>old/unfinished business</w:t>
      </w:r>
    </w:p>
    <w:p w14:paraId="75E780CE" w14:textId="77777777" w:rsidR="005B69E2" w:rsidRDefault="005B69E2" w:rsidP="005B69E2">
      <w:pPr>
        <w:pStyle w:val="ListParagraph"/>
        <w:numPr>
          <w:ilvl w:val="0"/>
          <w:numId w:val="21"/>
        </w:numPr>
        <w:spacing w:before="0" w:after="0" w:line="240" w:lineRule="auto"/>
      </w:pPr>
      <w:r w:rsidRPr="005B69E2">
        <w:t>Update comp time policy</w:t>
      </w:r>
    </w:p>
    <w:p w14:paraId="6D801FDA" w14:textId="4C110545" w:rsidR="002600F0" w:rsidRPr="005B69E2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t>Discuss next month</w:t>
      </w:r>
    </w:p>
    <w:p w14:paraId="4D455572" w14:textId="77777777" w:rsidR="005B69E2" w:rsidRDefault="005B69E2" w:rsidP="005B69E2">
      <w:pPr>
        <w:pStyle w:val="ListParagraph"/>
        <w:numPr>
          <w:ilvl w:val="0"/>
          <w:numId w:val="21"/>
        </w:numPr>
        <w:spacing w:before="0" w:after="0" w:line="240" w:lineRule="auto"/>
      </w:pPr>
      <w:r w:rsidRPr="005B69E2">
        <w:t>Second reading of alcohol ordinance</w:t>
      </w:r>
    </w:p>
    <w:p w14:paraId="694E2D00" w14:textId="06E686B5" w:rsidR="002600F0" w:rsidRPr="002600F0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rPr>
          <w:b/>
          <w:bCs/>
        </w:rPr>
        <w:t>Motion:  Approve 2</w:t>
      </w:r>
      <w:r w:rsidRPr="002600F0">
        <w:rPr>
          <w:b/>
          <w:bCs/>
          <w:vertAlign w:val="superscript"/>
        </w:rPr>
        <w:t>nd</w:t>
      </w:r>
      <w:r>
        <w:rPr>
          <w:b/>
          <w:bCs/>
        </w:rPr>
        <w:t xml:space="preserve"> reading of alcohol ordinance</w:t>
      </w:r>
    </w:p>
    <w:p w14:paraId="28CCD23F" w14:textId="6A087821" w:rsidR="002600F0" w:rsidRPr="002600F0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rPr>
          <w:i/>
          <w:iCs/>
        </w:rPr>
        <w:t xml:space="preserve">Motion: Councilmember Allison Turner, Post 5 </w:t>
      </w:r>
    </w:p>
    <w:p w14:paraId="66AF1603" w14:textId="375BDED9" w:rsidR="002600F0" w:rsidRPr="002600F0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rPr>
          <w:i/>
          <w:iCs/>
        </w:rPr>
        <w:t xml:space="preserve">Second: Jennifer Riggins, Mayor Pro Tempore, Post 1 </w:t>
      </w:r>
    </w:p>
    <w:p w14:paraId="77487BB8" w14:textId="7D3A3AF8" w:rsidR="002600F0" w:rsidRPr="005B69E2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rPr>
          <w:i/>
          <w:iCs/>
        </w:rPr>
        <w:t xml:space="preserve">Vote: Yay </w:t>
      </w:r>
      <w:r w:rsidR="00196CB1">
        <w:rPr>
          <w:i/>
          <w:iCs/>
        </w:rPr>
        <w:t>4</w:t>
      </w:r>
      <w:r>
        <w:rPr>
          <w:i/>
          <w:iCs/>
        </w:rPr>
        <w:t xml:space="preserve"> Nay 0</w:t>
      </w:r>
    </w:p>
    <w:p w14:paraId="77EBE4EE" w14:textId="77777777" w:rsidR="005B69E2" w:rsidRDefault="005B69E2" w:rsidP="005B69E2">
      <w:pPr>
        <w:pStyle w:val="ListParagraph"/>
        <w:numPr>
          <w:ilvl w:val="0"/>
          <w:numId w:val="21"/>
        </w:numPr>
        <w:spacing w:before="0" w:after="0" w:line="240" w:lineRule="auto"/>
      </w:pPr>
      <w:r w:rsidRPr="005B69E2">
        <w:t>Schedule budget workshop</w:t>
      </w:r>
    </w:p>
    <w:p w14:paraId="57D0A29B" w14:textId="0FF17595" w:rsidR="002600F0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t>Do not have digest yet</w:t>
      </w:r>
    </w:p>
    <w:p w14:paraId="358F1540" w14:textId="27316433" w:rsidR="00196CB1" w:rsidRDefault="00196CB1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t>Will discuss millage rate if digest received prior to workshop and potentially schedule public hearings.</w:t>
      </w:r>
    </w:p>
    <w:p w14:paraId="53E21D12" w14:textId="0133BC72" w:rsidR="00196CB1" w:rsidRPr="005B69E2" w:rsidRDefault="00196CB1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t>Meet 10/24/2023 at 6 p.m.</w:t>
      </w:r>
    </w:p>
    <w:p w14:paraId="2FBA7B98" w14:textId="77777777" w:rsidR="005B69E2" w:rsidRPr="002600F0" w:rsidRDefault="005B69E2" w:rsidP="002600F0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2600F0">
        <w:rPr>
          <w:b/>
          <w:bCs/>
        </w:rPr>
        <w:lastRenderedPageBreak/>
        <w:t>new bus</w:t>
      </w:r>
    </w:p>
    <w:p w14:paraId="202436E2" w14:textId="77777777" w:rsidR="005B69E2" w:rsidRDefault="005B69E2" w:rsidP="005B69E2">
      <w:pPr>
        <w:pStyle w:val="ListParagraph"/>
        <w:numPr>
          <w:ilvl w:val="0"/>
          <w:numId w:val="21"/>
        </w:numPr>
        <w:spacing w:before="0" w:after="0" w:line="240" w:lineRule="auto"/>
      </w:pPr>
      <w:r w:rsidRPr="005B69E2">
        <w:t>Approve invoices if any</w:t>
      </w:r>
    </w:p>
    <w:p w14:paraId="189B4F9E" w14:textId="2763F3DE" w:rsidR="002600F0" w:rsidRPr="005B69E2" w:rsidRDefault="002600F0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t>None to approve, but reviewed checkbook for month of September.</w:t>
      </w:r>
    </w:p>
    <w:p w14:paraId="72A80DC6" w14:textId="4CB886FE" w:rsidR="0064616F" w:rsidRDefault="0064616F" w:rsidP="0064616F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Roundtable</w:t>
      </w:r>
    </w:p>
    <w:p w14:paraId="5A4DB866" w14:textId="08219243" w:rsidR="0064616F" w:rsidRPr="0064616F" w:rsidRDefault="00A753E7" w:rsidP="00A753E7">
      <w:pPr>
        <w:pStyle w:val="ListParagraph"/>
        <w:numPr>
          <w:ilvl w:val="0"/>
          <w:numId w:val="27"/>
        </w:numPr>
        <w:spacing w:before="0" w:after="0" w:line="240" w:lineRule="auto"/>
        <w:rPr>
          <w:b/>
          <w:bCs/>
        </w:rPr>
      </w:pPr>
      <w:r>
        <w:t>None</w:t>
      </w:r>
    </w:p>
    <w:p w14:paraId="3BD37075" w14:textId="180A32DB" w:rsidR="00BA7A66" w:rsidRPr="00E123AA" w:rsidRDefault="00BA7A66" w:rsidP="00E123AA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E123AA">
        <w:rPr>
          <w:b/>
          <w:bCs/>
        </w:rPr>
        <w:t xml:space="preserve">Council Adjourned </w:t>
      </w:r>
    </w:p>
    <w:p w14:paraId="25174676" w14:textId="77777777" w:rsidR="00145F63" w:rsidRDefault="00145F63" w:rsidP="00145F63">
      <w:pPr>
        <w:spacing w:before="0" w:after="0" w:line="240" w:lineRule="auto"/>
      </w:pPr>
    </w:p>
    <w:p w14:paraId="04BC96EE" w14:textId="52478FBA" w:rsidR="00145F63" w:rsidRDefault="00145F63" w:rsidP="005F4478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Motion:  To adjourn</w:t>
      </w:r>
    </w:p>
    <w:p w14:paraId="36ECD1EA" w14:textId="690E7772" w:rsidR="00145F63" w:rsidRDefault="0090220D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Motion:  </w:t>
      </w:r>
      <w:r w:rsidR="00196CB1">
        <w:rPr>
          <w:i/>
          <w:iCs/>
        </w:rPr>
        <w:t xml:space="preserve">Councilmember Allison Turner, Post 5 </w:t>
      </w:r>
    </w:p>
    <w:p w14:paraId="6197E130" w14:textId="6468CB04" w:rsidR="007343FA" w:rsidRPr="0060332D" w:rsidRDefault="0090220D" w:rsidP="007343FA">
      <w:pPr>
        <w:spacing w:before="0" w:after="0" w:line="240" w:lineRule="auto"/>
        <w:ind w:firstLine="720"/>
      </w:pPr>
      <w:r w:rsidRPr="007343FA">
        <w:rPr>
          <w:i/>
          <w:iCs/>
        </w:rPr>
        <w:t xml:space="preserve">Second:  </w:t>
      </w:r>
      <w:r w:rsidR="00196CB1">
        <w:rPr>
          <w:i/>
          <w:iCs/>
        </w:rPr>
        <w:t xml:space="preserve">Jennifer Riggins, Mayor Pro Tempore, Post 1 </w:t>
      </w:r>
    </w:p>
    <w:p w14:paraId="3188C305" w14:textId="5A2A947E" w:rsidR="00145F63" w:rsidRDefault="00145F63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Vote: </w:t>
      </w:r>
      <w:r w:rsidR="00307482">
        <w:rPr>
          <w:i/>
          <w:iCs/>
        </w:rPr>
        <w:t xml:space="preserve">Yay </w:t>
      </w:r>
      <w:r w:rsidR="00196CB1">
        <w:rPr>
          <w:i/>
          <w:iCs/>
        </w:rPr>
        <w:t>4</w:t>
      </w:r>
      <w:r>
        <w:rPr>
          <w:i/>
          <w:iCs/>
        </w:rPr>
        <w:t xml:space="preserve"> Nay </w:t>
      </w:r>
      <w:r w:rsidR="00307482">
        <w:rPr>
          <w:i/>
          <w:iCs/>
        </w:rPr>
        <w:t>0</w:t>
      </w:r>
    </w:p>
    <w:p w14:paraId="1D542258" w14:textId="77777777" w:rsidR="00BA7A66" w:rsidRDefault="00BA7A66" w:rsidP="00214093">
      <w:pPr>
        <w:spacing w:before="0" w:after="0" w:line="240" w:lineRule="auto"/>
        <w:ind w:left="360"/>
      </w:pPr>
    </w:p>
    <w:p w14:paraId="2D960D45" w14:textId="35049EA1" w:rsidR="006C6286" w:rsidRDefault="006C6286" w:rsidP="00214093">
      <w:pPr>
        <w:spacing w:before="0" w:after="0" w:line="240" w:lineRule="auto"/>
        <w:ind w:left="360"/>
      </w:pPr>
      <w:r>
        <w:t>Respectfully submitted __</w:t>
      </w:r>
      <w:r w:rsidRPr="006C6286">
        <w:rPr>
          <w:u w:val="single"/>
        </w:rPr>
        <w:t>Tina L. Lee</w:t>
      </w:r>
      <w:r>
        <w:t>_______</w:t>
      </w:r>
    </w:p>
    <w:p w14:paraId="5D1BA884" w14:textId="77777777" w:rsidR="006C6286" w:rsidRDefault="006C6286" w:rsidP="00214093">
      <w:pPr>
        <w:spacing w:before="0" w:after="0" w:line="240" w:lineRule="auto"/>
        <w:ind w:left="360"/>
      </w:pPr>
    </w:p>
    <w:p w14:paraId="30846A8D" w14:textId="77777777" w:rsidR="006C6286" w:rsidRDefault="006C6286" w:rsidP="00214093">
      <w:pPr>
        <w:spacing w:before="0" w:after="0" w:line="240" w:lineRule="auto"/>
        <w:ind w:left="360"/>
      </w:pPr>
    </w:p>
    <w:p w14:paraId="6F7B7C28" w14:textId="3627404B" w:rsidR="006C6286" w:rsidRDefault="006C6286" w:rsidP="00214093">
      <w:pPr>
        <w:spacing w:before="0" w:after="0" w:line="240" w:lineRule="auto"/>
        <w:ind w:left="360"/>
      </w:pPr>
      <w:r>
        <w:t>Signed:  __________________</w:t>
      </w:r>
    </w:p>
    <w:p w14:paraId="42D083A2" w14:textId="18181EA7" w:rsidR="006C6286" w:rsidRDefault="00072D2E" w:rsidP="00214093">
      <w:pPr>
        <w:spacing w:before="0" w:after="0" w:line="240" w:lineRule="auto"/>
        <w:ind w:left="360"/>
      </w:pPr>
      <w:r>
        <w:t xml:space="preserve">               Joyce C. Corley, Mayor</w:t>
      </w:r>
    </w:p>
    <w:p w14:paraId="14A51CC3" w14:textId="538CD29F" w:rsidR="006714E7" w:rsidRPr="006714E7" w:rsidRDefault="006714E7" w:rsidP="00214093">
      <w:pPr>
        <w:spacing w:before="0" w:after="0" w:line="240" w:lineRule="auto"/>
        <w:ind w:left="360"/>
      </w:pPr>
    </w:p>
    <w:sectPr w:rsidR="006714E7" w:rsidRPr="006714E7" w:rsidSect="00196CB1">
      <w:headerReference w:type="default" r:id="rId8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A7A0" w14:textId="77777777" w:rsidR="002A6984" w:rsidRDefault="002A6984">
      <w:pPr>
        <w:spacing w:after="0" w:line="240" w:lineRule="auto"/>
      </w:pPr>
      <w:r>
        <w:separator/>
      </w:r>
    </w:p>
    <w:p w14:paraId="5D6A9F55" w14:textId="77777777" w:rsidR="002A6984" w:rsidRDefault="002A6984"/>
  </w:endnote>
  <w:endnote w:type="continuationSeparator" w:id="0">
    <w:p w14:paraId="740214C9" w14:textId="77777777" w:rsidR="002A6984" w:rsidRDefault="002A6984">
      <w:pPr>
        <w:spacing w:after="0" w:line="240" w:lineRule="auto"/>
      </w:pPr>
      <w:r>
        <w:continuationSeparator/>
      </w:r>
    </w:p>
    <w:p w14:paraId="0EE44F4B" w14:textId="77777777" w:rsidR="002A6984" w:rsidRDefault="002A6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DA3B" w14:textId="77777777" w:rsidR="002A6984" w:rsidRDefault="002A6984">
      <w:pPr>
        <w:spacing w:after="0" w:line="240" w:lineRule="auto"/>
      </w:pPr>
      <w:r>
        <w:separator/>
      </w:r>
    </w:p>
    <w:p w14:paraId="2DA1E5D2" w14:textId="77777777" w:rsidR="002A6984" w:rsidRDefault="002A6984"/>
  </w:footnote>
  <w:footnote w:type="continuationSeparator" w:id="0">
    <w:p w14:paraId="434EBD1E" w14:textId="77777777" w:rsidR="002A6984" w:rsidRDefault="002A6984">
      <w:pPr>
        <w:spacing w:after="0" w:line="240" w:lineRule="auto"/>
      </w:pPr>
      <w:r>
        <w:continuationSeparator/>
      </w:r>
    </w:p>
    <w:p w14:paraId="3EBA02DD" w14:textId="77777777" w:rsidR="002A6984" w:rsidRDefault="002A6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CB4FBB">
          <w:t>Organization Name</w:t>
        </w:r>
      </w:sdtContent>
    </w:sdt>
  </w:p>
  <w:p w14:paraId="3ED43F09" w14:textId="473436E9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9228A4">
          <w:t>October 3, 2023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55B9"/>
    <w:multiLevelType w:val="hybridMultilevel"/>
    <w:tmpl w:val="B1D2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A1CC7"/>
    <w:multiLevelType w:val="hybridMultilevel"/>
    <w:tmpl w:val="51D2742E"/>
    <w:lvl w:ilvl="0" w:tplc="F8A6B42A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642"/>
    <w:multiLevelType w:val="hybridMultilevel"/>
    <w:tmpl w:val="388CA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A5108B"/>
    <w:multiLevelType w:val="hybridMultilevel"/>
    <w:tmpl w:val="E5B623D4"/>
    <w:lvl w:ilvl="0" w:tplc="A26226EE">
      <w:start w:val="9"/>
      <w:numFmt w:val="lowerLetter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4BA"/>
    <w:multiLevelType w:val="hybridMultilevel"/>
    <w:tmpl w:val="093CC4AA"/>
    <w:lvl w:ilvl="0" w:tplc="A52C1F46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646FE"/>
    <w:multiLevelType w:val="hybridMultilevel"/>
    <w:tmpl w:val="6F72F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365B9"/>
    <w:multiLevelType w:val="hybridMultilevel"/>
    <w:tmpl w:val="839EC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21"/>
  </w:num>
  <w:num w:numId="13" w16cid:durableId="1641036283">
    <w:abstractNumId w:val="15"/>
  </w:num>
  <w:num w:numId="14" w16cid:durableId="576667960">
    <w:abstractNumId w:val="18"/>
  </w:num>
  <w:num w:numId="15" w16cid:durableId="477841551">
    <w:abstractNumId w:val="25"/>
  </w:num>
  <w:num w:numId="16" w16cid:durableId="1942295388">
    <w:abstractNumId w:val="23"/>
  </w:num>
  <w:num w:numId="17" w16cid:durableId="177818440">
    <w:abstractNumId w:val="22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3"/>
  </w:num>
  <w:num w:numId="21" w16cid:durableId="1044911649">
    <w:abstractNumId w:val="16"/>
  </w:num>
  <w:num w:numId="22" w16cid:durableId="1584757830">
    <w:abstractNumId w:val="20"/>
  </w:num>
  <w:num w:numId="23" w16cid:durableId="668603822">
    <w:abstractNumId w:val="24"/>
  </w:num>
  <w:num w:numId="24" w16cid:durableId="95366803">
    <w:abstractNumId w:val="14"/>
  </w:num>
  <w:num w:numId="25" w16cid:durableId="798298258">
    <w:abstractNumId w:val="19"/>
  </w:num>
  <w:num w:numId="26" w16cid:durableId="823863053">
    <w:abstractNumId w:val="17"/>
  </w:num>
  <w:num w:numId="27" w16cid:durableId="899369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jY1NLawMDIyNzBQ0lEKTi0uzszPAykwrAUAWeeDeCwAAAA="/>
  </w:docVars>
  <w:rsids>
    <w:rsidRoot w:val="00471AB7"/>
    <w:rsid w:val="00016DCD"/>
    <w:rsid w:val="00024235"/>
    <w:rsid w:val="00027251"/>
    <w:rsid w:val="00053CAE"/>
    <w:rsid w:val="00072D2E"/>
    <w:rsid w:val="00075527"/>
    <w:rsid w:val="00082086"/>
    <w:rsid w:val="00082ADB"/>
    <w:rsid w:val="00084341"/>
    <w:rsid w:val="00094269"/>
    <w:rsid w:val="00096332"/>
    <w:rsid w:val="00096ECE"/>
    <w:rsid w:val="000B117F"/>
    <w:rsid w:val="0010443C"/>
    <w:rsid w:val="00113496"/>
    <w:rsid w:val="00145AA0"/>
    <w:rsid w:val="00145F63"/>
    <w:rsid w:val="00146998"/>
    <w:rsid w:val="001505BC"/>
    <w:rsid w:val="00151913"/>
    <w:rsid w:val="001522A5"/>
    <w:rsid w:val="00164BA3"/>
    <w:rsid w:val="0018255A"/>
    <w:rsid w:val="00183D12"/>
    <w:rsid w:val="00196CB1"/>
    <w:rsid w:val="00196EF9"/>
    <w:rsid w:val="001B49A6"/>
    <w:rsid w:val="001B5A7F"/>
    <w:rsid w:val="002128C8"/>
    <w:rsid w:val="00214093"/>
    <w:rsid w:val="00216185"/>
    <w:rsid w:val="00217F5E"/>
    <w:rsid w:val="00236873"/>
    <w:rsid w:val="002600F0"/>
    <w:rsid w:val="002A6984"/>
    <w:rsid w:val="002A7720"/>
    <w:rsid w:val="002B3AB5"/>
    <w:rsid w:val="002B5A3C"/>
    <w:rsid w:val="002C3343"/>
    <w:rsid w:val="002E0F6C"/>
    <w:rsid w:val="002F5185"/>
    <w:rsid w:val="002F67BE"/>
    <w:rsid w:val="00307482"/>
    <w:rsid w:val="003212D2"/>
    <w:rsid w:val="0033686F"/>
    <w:rsid w:val="0034332A"/>
    <w:rsid w:val="00345DA1"/>
    <w:rsid w:val="0036741A"/>
    <w:rsid w:val="003823C5"/>
    <w:rsid w:val="00383751"/>
    <w:rsid w:val="003B4CE9"/>
    <w:rsid w:val="003C17E2"/>
    <w:rsid w:val="0041262D"/>
    <w:rsid w:val="00416A86"/>
    <w:rsid w:val="0042642B"/>
    <w:rsid w:val="00435C76"/>
    <w:rsid w:val="00463F12"/>
    <w:rsid w:val="00471AB7"/>
    <w:rsid w:val="004A001F"/>
    <w:rsid w:val="004A0B2C"/>
    <w:rsid w:val="004B5B1D"/>
    <w:rsid w:val="004C025F"/>
    <w:rsid w:val="004C4BE6"/>
    <w:rsid w:val="004D2422"/>
    <w:rsid w:val="004D4719"/>
    <w:rsid w:val="005058F2"/>
    <w:rsid w:val="00516F99"/>
    <w:rsid w:val="005418B1"/>
    <w:rsid w:val="00554DFE"/>
    <w:rsid w:val="00574604"/>
    <w:rsid w:val="005847F3"/>
    <w:rsid w:val="00592233"/>
    <w:rsid w:val="005A211D"/>
    <w:rsid w:val="005A2A73"/>
    <w:rsid w:val="005B69E2"/>
    <w:rsid w:val="005D50E5"/>
    <w:rsid w:val="005D7116"/>
    <w:rsid w:val="005E62D6"/>
    <w:rsid w:val="005F2071"/>
    <w:rsid w:val="005F4478"/>
    <w:rsid w:val="0060332D"/>
    <w:rsid w:val="00604EBC"/>
    <w:rsid w:val="0061383B"/>
    <w:rsid w:val="0061401E"/>
    <w:rsid w:val="00615E84"/>
    <w:rsid w:val="0064616F"/>
    <w:rsid w:val="006510BC"/>
    <w:rsid w:val="00662ADB"/>
    <w:rsid w:val="006714E7"/>
    <w:rsid w:val="00697C5F"/>
    <w:rsid w:val="006A2514"/>
    <w:rsid w:val="006A6EE0"/>
    <w:rsid w:val="006B1778"/>
    <w:rsid w:val="006B674E"/>
    <w:rsid w:val="006C5562"/>
    <w:rsid w:val="006C6286"/>
    <w:rsid w:val="006D133C"/>
    <w:rsid w:val="006D470B"/>
    <w:rsid w:val="006E0E44"/>
    <w:rsid w:val="006E6AA5"/>
    <w:rsid w:val="0070502A"/>
    <w:rsid w:val="00712316"/>
    <w:rsid w:val="007123B4"/>
    <w:rsid w:val="00715762"/>
    <w:rsid w:val="00732C24"/>
    <w:rsid w:val="007343FA"/>
    <w:rsid w:val="00755E43"/>
    <w:rsid w:val="007773AE"/>
    <w:rsid w:val="0078133D"/>
    <w:rsid w:val="007967BD"/>
    <w:rsid w:val="007A4A19"/>
    <w:rsid w:val="007A54A3"/>
    <w:rsid w:val="007B1F9D"/>
    <w:rsid w:val="007B3479"/>
    <w:rsid w:val="007C5CFC"/>
    <w:rsid w:val="007D166E"/>
    <w:rsid w:val="007D5F05"/>
    <w:rsid w:val="007E524F"/>
    <w:rsid w:val="007E7E07"/>
    <w:rsid w:val="00810635"/>
    <w:rsid w:val="00815F0D"/>
    <w:rsid w:val="00855504"/>
    <w:rsid w:val="0086487D"/>
    <w:rsid w:val="0086775B"/>
    <w:rsid w:val="00881B84"/>
    <w:rsid w:val="00884772"/>
    <w:rsid w:val="008A4BCF"/>
    <w:rsid w:val="008A534E"/>
    <w:rsid w:val="0090220D"/>
    <w:rsid w:val="00904264"/>
    <w:rsid w:val="00912F21"/>
    <w:rsid w:val="00915A54"/>
    <w:rsid w:val="00921344"/>
    <w:rsid w:val="009228A4"/>
    <w:rsid w:val="009309BF"/>
    <w:rsid w:val="0093195A"/>
    <w:rsid w:val="00934E9A"/>
    <w:rsid w:val="00936599"/>
    <w:rsid w:val="00947C6D"/>
    <w:rsid w:val="00966B7C"/>
    <w:rsid w:val="00973C74"/>
    <w:rsid w:val="00984E0E"/>
    <w:rsid w:val="009A27A1"/>
    <w:rsid w:val="009B5B51"/>
    <w:rsid w:val="009F764A"/>
    <w:rsid w:val="00A05EF7"/>
    <w:rsid w:val="00A11D82"/>
    <w:rsid w:val="00A12A05"/>
    <w:rsid w:val="00A15656"/>
    <w:rsid w:val="00A225EB"/>
    <w:rsid w:val="00A35DD4"/>
    <w:rsid w:val="00A61E90"/>
    <w:rsid w:val="00A7005F"/>
    <w:rsid w:val="00A70160"/>
    <w:rsid w:val="00A753E7"/>
    <w:rsid w:val="00A77E12"/>
    <w:rsid w:val="00A8223B"/>
    <w:rsid w:val="00A86B55"/>
    <w:rsid w:val="00AB0639"/>
    <w:rsid w:val="00AD0F89"/>
    <w:rsid w:val="00AE11A4"/>
    <w:rsid w:val="00B01026"/>
    <w:rsid w:val="00B2096F"/>
    <w:rsid w:val="00B273A3"/>
    <w:rsid w:val="00B55BCF"/>
    <w:rsid w:val="00B6771A"/>
    <w:rsid w:val="00B74CFC"/>
    <w:rsid w:val="00B93153"/>
    <w:rsid w:val="00BA4A55"/>
    <w:rsid w:val="00BA7A66"/>
    <w:rsid w:val="00BC0852"/>
    <w:rsid w:val="00BC460C"/>
    <w:rsid w:val="00C208FD"/>
    <w:rsid w:val="00C46C6B"/>
    <w:rsid w:val="00C76599"/>
    <w:rsid w:val="00C825A3"/>
    <w:rsid w:val="00C90809"/>
    <w:rsid w:val="00C9192D"/>
    <w:rsid w:val="00CA709C"/>
    <w:rsid w:val="00CB4FBB"/>
    <w:rsid w:val="00CC0A32"/>
    <w:rsid w:val="00CC3C97"/>
    <w:rsid w:val="00CD2847"/>
    <w:rsid w:val="00CE01D5"/>
    <w:rsid w:val="00CE0F60"/>
    <w:rsid w:val="00D03001"/>
    <w:rsid w:val="00D03E76"/>
    <w:rsid w:val="00D0465C"/>
    <w:rsid w:val="00D13880"/>
    <w:rsid w:val="00D65965"/>
    <w:rsid w:val="00D76F3E"/>
    <w:rsid w:val="00D837C2"/>
    <w:rsid w:val="00DB091B"/>
    <w:rsid w:val="00DB126A"/>
    <w:rsid w:val="00E123AA"/>
    <w:rsid w:val="00E20C31"/>
    <w:rsid w:val="00E27B90"/>
    <w:rsid w:val="00E313BE"/>
    <w:rsid w:val="00E31AB2"/>
    <w:rsid w:val="00E45BB9"/>
    <w:rsid w:val="00E47072"/>
    <w:rsid w:val="00E60FA6"/>
    <w:rsid w:val="00E633A5"/>
    <w:rsid w:val="00E81D49"/>
    <w:rsid w:val="00EA7C8A"/>
    <w:rsid w:val="00EB5064"/>
    <w:rsid w:val="00ED40C0"/>
    <w:rsid w:val="00EF5C71"/>
    <w:rsid w:val="00F0501E"/>
    <w:rsid w:val="00F77F40"/>
    <w:rsid w:val="00F90E1D"/>
    <w:rsid w:val="00FA316F"/>
    <w:rsid w:val="00FA5B33"/>
    <w:rsid w:val="00FA64DD"/>
    <w:rsid w:val="00FB53D7"/>
    <w:rsid w:val="00FC288B"/>
    <w:rsid w:val="00FC302C"/>
    <w:rsid w:val="00FC5EC7"/>
    <w:rsid w:val="00FC6494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ocach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  <w:docPart>
      <w:docPartPr>
        <w:name w:val="99A3E656BD414014B8128E168F32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4009-36A8-4F1A-B7F4-59C84598A131}"/>
      </w:docPartPr>
      <w:docPartBody>
        <w:p w:rsidR="00000000" w:rsidRDefault="002769E8" w:rsidP="002769E8">
          <w:pPr>
            <w:pStyle w:val="99A3E656BD414014B8128E168F32DA0C"/>
          </w:pPr>
          <w:r w:rsidRPr="006348DA"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2769E8"/>
    <w:rsid w:val="003C52B7"/>
    <w:rsid w:val="004344E6"/>
    <w:rsid w:val="005C633F"/>
    <w:rsid w:val="005E2F7A"/>
    <w:rsid w:val="00655B1B"/>
    <w:rsid w:val="008106BD"/>
    <w:rsid w:val="008242EA"/>
    <w:rsid w:val="00830857"/>
    <w:rsid w:val="00844437"/>
    <w:rsid w:val="008C2082"/>
    <w:rsid w:val="00A711BD"/>
    <w:rsid w:val="00A92187"/>
    <w:rsid w:val="00C133C6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  <w:style w:type="paragraph" w:customStyle="1" w:styleId="99A3E656BD414014B8128E168F32DA0C">
    <w:name w:val="99A3E656BD414014B8128E168F32DA0C"/>
    <w:rsid w:val="002769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10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October 3, 2023</cp:keywords>
  <dc:description/>
  <cp:lastModifiedBy>Tina Lee</cp:lastModifiedBy>
  <cp:revision>2</cp:revision>
  <cp:lastPrinted>2023-08-14T02:50:00Z</cp:lastPrinted>
  <dcterms:created xsi:type="dcterms:W3CDTF">2023-11-08T18:06:00Z</dcterms:created>
  <dcterms:modified xsi:type="dcterms:W3CDTF">2023-11-08T18:06:00Z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