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DA52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CITY OF MOLENA</w:t>
      </w:r>
    </w:p>
    <w:p w14:paraId="1376394F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10 SPRINGS ROAD</w:t>
      </w:r>
    </w:p>
    <w:p w14:paraId="3981440C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MOLENA, GA 30258</w:t>
      </w:r>
    </w:p>
    <w:p w14:paraId="2F1C4A9D" w14:textId="77777777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Joyce Corley, Mayor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  <w:t>Jennifer Riggins, Mayor Pro Tempore, Post 1</w:t>
      </w:r>
    </w:p>
    <w:p w14:paraId="6B674319" w14:textId="628CD856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Matthew Polk, Police Chief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</w:r>
      <w:r w:rsidR="00A11D82">
        <w:rPr>
          <w:rFonts w:ascii="Courier New" w:hAnsi="Courier New" w:cs="Courier New"/>
          <w:sz w:val="16"/>
          <w:szCs w:val="16"/>
        </w:rPr>
        <w:t>Willie McDowell, Jr., Post 2</w:t>
      </w:r>
    </w:p>
    <w:p w14:paraId="7385FCA8" w14:textId="505438FA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  <w:t>Andrea Ashby, Post 3</w:t>
      </w:r>
    </w:p>
    <w:p w14:paraId="763AAC7E" w14:textId="77777777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Joel Bowen, Water Works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Luis J.</w:t>
      </w:r>
      <w:r w:rsidRPr="00932EA8">
        <w:rPr>
          <w:rFonts w:ascii="Courier New" w:hAnsi="Courier New" w:cs="Courier New"/>
          <w:sz w:val="16"/>
          <w:szCs w:val="16"/>
        </w:rPr>
        <w:t xml:space="preserve"> Vazquez, Sr. Post 4</w:t>
      </w:r>
    </w:p>
    <w:p w14:paraId="43F85A87" w14:textId="77777777" w:rsidR="00471AB7" w:rsidRPr="00932EA8" w:rsidRDefault="00471AB7" w:rsidP="00214093">
      <w:pPr>
        <w:pStyle w:val="Header"/>
        <w:tabs>
          <w:tab w:val="clear" w:pos="4680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Tina L. Lee, City Clerk</w:t>
      </w:r>
      <w:r w:rsidRPr="00932EA8">
        <w:rPr>
          <w:rFonts w:ascii="Courier New" w:hAnsi="Courier New" w:cs="Courier New"/>
          <w:sz w:val="16"/>
          <w:szCs w:val="16"/>
        </w:rPr>
        <w:tab/>
        <w:t>Allison Turner, Post 5</w:t>
      </w:r>
    </w:p>
    <w:p w14:paraId="29B5D785" w14:textId="77777777" w:rsidR="00471AB7" w:rsidRPr="00932EA8" w:rsidRDefault="00471AB7" w:rsidP="00214093">
      <w:pPr>
        <w:pStyle w:val="Header"/>
        <w:tabs>
          <w:tab w:val="clear" w:pos="9360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L. Scott Mayfield, City Attorney</w:t>
      </w:r>
      <w:r w:rsidRPr="00932EA8">
        <w:rPr>
          <w:rFonts w:ascii="Courier New" w:hAnsi="Courier New" w:cs="Courier New"/>
          <w:sz w:val="16"/>
          <w:szCs w:val="16"/>
        </w:rPr>
        <w:tab/>
      </w:r>
    </w:p>
    <w:p w14:paraId="316EE788" w14:textId="1CF45816" w:rsidR="00934E9A" w:rsidRDefault="000E2F25" w:rsidP="00214093">
      <w:pPr>
        <w:pStyle w:val="Date"/>
        <w:jc w:val="center"/>
      </w:pPr>
      <w:sdt>
        <w:sdtPr>
          <w:alias w:val="Enter date of meeting:"/>
          <w:tag w:val=""/>
          <w:id w:val="373818028"/>
          <w:placeholder>
            <w:docPart w:val="7ABA499F55C34AE58D86172B71DEC1E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30FCA">
            <w:t>May 08, 2023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470"/>
      </w:tblGrid>
      <w:tr w:rsidR="00934E9A" w14:paraId="0FE3BEF5" w14:textId="77777777" w:rsidTr="00216185">
        <w:sdt>
          <w:sdtPr>
            <w:alias w:val="Present:"/>
            <w:tag w:val="Present:"/>
            <w:id w:val="1219014275"/>
            <w:placeholder>
              <w:docPart w:val="18D7D1E67B944978990348D8A825229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90" w:type="dxa"/>
              </w:tcPr>
              <w:p w14:paraId="06B51611" w14:textId="77777777" w:rsidR="00934E9A" w:rsidRDefault="006B1778" w:rsidP="00214093">
                <w:pPr>
                  <w:pStyle w:val="NoSpacing"/>
                  <w:spacing w:line="240" w:lineRule="auto"/>
                </w:pPr>
                <w:r>
                  <w:t>Present:</w:t>
                </w:r>
              </w:p>
            </w:tc>
          </w:sdtContent>
        </w:sdt>
        <w:tc>
          <w:tcPr>
            <w:tcW w:w="7470" w:type="dxa"/>
          </w:tcPr>
          <w:p w14:paraId="6C1C2C7E" w14:textId="41C75F30" w:rsidR="00934E9A" w:rsidRDefault="00471AB7" w:rsidP="00214093">
            <w:pPr>
              <w:pStyle w:val="NoSpacing"/>
              <w:spacing w:line="240" w:lineRule="auto"/>
            </w:pPr>
            <w:r>
              <w:t>Mayor Joyce Corley</w:t>
            </w:r>
            <w:r w:rsidR="004B5B1D">
              <w:t>;</w:t>
            </w:r>
            <w:r>
              <w:t xml:space="preserve"> </w:t>
            </w:r>
            <w:r w:rsidR="001D7A18">
              <w:t xml:space="preserve">Mayor Pro Tempore Jennifer Riggins, Post 1; </w:t>
            </w:r>
            <w:r w:rsidR="00A11D82">
              <w:t>Council Member Willie McDowell, Jr.</w:t>
            </w:r>
            <w:r>
              <w:t>, Post 2;</w:t>
            </w:r>
            <w:r w:rsidR="007E7E07">
              <w:t xml:space="preserve"> Councilmember Luis J. Vazquez, Sr., Post </w:t>
            </w:r>
            <w:r w:rsidR="004C4BE6">
              <w:t>3</w:t>
            </w:r>
            <w:r w:rsidR="000B4034">
              <w:t xml:space="preserve">; </w:t>
            </w:r>
            <w:r w:rsidR="004C4BE6">
              <w:t xml:space="preserve"> </w:t>
            </w:r>
            <w:r>
              <w:t>Council member Allison Turner, Post 5; City Attorney Scott Mayfield; Chief of Police, Matt Polk; City Clerk, Tina Lee</w:t>
            </w:r>
          </w:p>
        </w:tc>
      </w:tr>
      <w:tr w:rsidR="00934E9A" w14:paraId="70F6976D" w14:textId="77777777" w:rsidTr="00216185">
        <w:sdt>
          <w:sdtPr>
            <w:alias w:val="Next meeting:"/>
            <w:tag w:val="Next meeting:"/>
            <w:id w:val="1579632615"/>
            <w:placeholder>
              <w:docPart w:val="30CE06C8D71144A691134F4175E413B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90" w:type="dxa"/>
              </w:tcPr>
              <w:p w14:paraId="2F21871C" w14:textId="77777777" w:rsidR="00934E9A" w:rsidRDefault="006B1778" w:rsidP="00214093">
                <w:pPr>
                  <w:pStyle w:val="NoSpacing"/>
                  <w:spacing w:line="240" w:lineRule="auto"/>
                </w:pPr>
                <w:r>
                  <w:t>Next meeting:</w:t>
                </w:r>
              </w:p>
            </w:tc>
          </w:sdtContent>
        </w:sdt>
        <w:tc>
          <w:tcPr>
            <w:tcW w:w="7470" w:type="dxa"/>
          </w:tcPr>
          <w:p w14:paraId="3449094D" w14:textId="3B0DC457" w:rsidR="00934E9A" w:rsidRDefault="003212D2" w:rsidP="00214093">
            <w:pPr>
              <w:pStyle w:val="NoSpacing"/>
              <w:spacing w:line="240" w:lineRule="auto"/>
            </w:pPr>
            <w:r>
              <w:t>April 10, 2023</w:t>
            </w:r>
            <w:r w:rsidR="00471AB7">
              <w:t>, 6 p.m., Molena City Hall</w:t>
            </w:r>
          </w:p>
        </w:tc>
      </w:tr>
    </w:tbl>
    <w:p w14:paraId="3F1C233D" w14:textId="0981FC34" w:rsidR="00934E9A" w:rsidRDefault="00732C24" w:rsidP="00214093">
      <w:pPr>
        <w:pStyle w:val="ListNumber"/>
        <w:spacing w:line="240" w:lineRule="auto"/>
      </w:pPr>
      <w:r>
        <w:t>Call to Order</w:t>
      </w:r>
      <w:r w:rsidR="00E47C0F">
        <w:t xml:space="preserve"> </w:t>
      </w:r>
    </w:p>
    <w:p w14:paraId="13EEC3DA" w14:textId="42832716" w:rsidR="00861887" w:rsidRPr="00E47C0F" w:rsidRDefault="00962BFF" w:rsidP="00861887">
      <w:pPr>
        <w:ind w:left="360"/>
      </w:pPr>
      <w:r>
        <w:t xml:space="preserve">Mayor Joyce Corley </w:t>
      </w:r>
    </w:p>
    <w:p w14:paraId="600AFD10" w14:textId="778C78A2" w:rsidR="00732C24" w:rsidRDefault="00732C24" w:rsidP="00214093">
      <w:pPr>
        <w:pStyle w:val="ListNumber"/>
        <w:spacing w:line="240" w:lineRule="auto"/>
      </w:pPr>
      <w:r>
        <w:t>Pledge and Invocation</w:t>
      </w:r>
    </w:p>
    <w:p w14:paraId="4BDAF5C9" w14:textId="7F9CD36A" w:rsidR="0044107A" w:rsidRPr="0044107A" w:rsidRDefault="00D17EC6" w:rsidP="0044107A">
      <w:pPr>
        <w:ind w:left="360"/>
      </w:pPr>
      <w:r>
        <w:t xml:space="preserve">Councilmember Willie McDowell, Post 2 </w:t>
      </w:r>
    </w:p>
    <w:p w14:paraId="0D4E929C" w14:textId="4CC66D01" w:rsidR="00D65965" w:rsidRDefault="00D65965" w:rsidP="00214093">
      <w:pPr>
        <w:pStyle w:val="ListNumber"/>
        <w:spacing w:line="240" w:lineRule="auto"/>
      </w:pPr>
      <w:r>
        <w:t xml:space="preserve">Public Comments and </w:t>
      </w:r>
      <w:r w:rsidR="00463F12">
        <w:t>I</w:t>
      </w:r>
      <w:r>
        <w:t xml:space="preserve">nvited </w:t>
      </w:r>
      <w:r w:rsidR="00463F12">
        <w:t>G</w:t>
      </w:r>
      <w:r>
        <w:t>uests</w:t>
      </w:r>
    </w:p>
    <w:p w14:paraId="4B81634A" w14:textId="2BF4B835" w:rsidR="00D814F7" w:rsidRDefault="00C409E8" w:rsidP="00D814F7">
      <w:pPr>
        <w:pStyle w:val="ListNumber"/>
        <w:spacing w:line="240" w:lineRule="auto"/>
      </w:pPr>
      <w:r>
        <w:t>None</w:t>
      </w:r>
      <w:r w:rsidR="00D814F7">
        <w:t>*</w:t>
      </w:r>
      <w:r w:rsidR="00D814F7" w:rsidRPr="00D814F7">
        <w:t xml:space="preserve"> </w:t>
      </w:r>
      <w:r w:rsidR="00D814F7">
        <w:t>Approval of Agenda/Approval of Minutes</w:t>
      </w:r>
    </w:p>
    <w:p w14:paraId="349050DA" w14:textId="55EB2657" w:rsidR="008921DC" w:rsidRDefault="00730BB1" w:rsidP="00730BB1">
      <w:pPr>
        <w:spacing w:before="0" w:after="0"/>
        <w:ind w:left="360"/>
      </w:pPr>
      <w:r>
        <w:rPr>
          <w:b/>
          <w:bCs/>
        </w:rPr>
        <w:t>Motion:  Approve agenda and previous minutes</w:t>
      </w:r>
    </w:p>
    <w:p w14:paraId="340FAB83" w14:textId="4823261C" w:rsidR="00730BB1" w:rsidRDefault="00730BB1" w:rsidP="00730BB1">
      <w:pPr>
        <w:spacing w:before="0" w:after="0"/>
        <w:ind w:left="360"/>
      </w:pPr>
      <w:r>
        <w:rPr>
          <w:b/>
          <w:bCs/>
        </w:rPr>
        <w:t xml:space="preserve">Motion:  Councilmember Allison Turner, Post 5 </w:t>
      </w:r>
    </w:p>
    <w:p w14:paraId="698B0960" w14:textId="0B526903" w:rsidR="00730BB1" w:rsidRDefault="00730BB1" w:rsidP="00730BB1">
      <w:pPr>
        <w:spacing w:before="0" w:after="0"/>
        <w:ind w:left="360"/>
      </w:pPr>
      <w:r>
        <w:rPr>
          <w:b/>
          <w:bCs/>
        </w:rPr>
        <w:t xml:space="preserve">Second:  </w:t>
      </w:r>
      <w:r w:rsidR="000606B5">
        <w:rPr>
          <w:b/>
          <w:bCs/>
        </w:rPr>
        <w:t xml:space="preserve">Councilmember Luis Vazquez, Post 4 </w:t>
      </w:r>
    </w:p>
    <w:p w14:paraId="310CC0A3" w14:textId="784F43DE" w:rsidR="00730BB1" w:rsidRPr="00730BB1" w:rsidRDefault="00730BB1" w:rsidP="00730BB1">
      <w:pPr>
        <w:spacing w:before="0" w:after="0"/>
        <w:ind w:left="360"/>
        <w:rPr>
          <w:b/>
          <w:bCs/>
        </w:rPr>
      </w:pPr>
      <w:r>
        <w:rPr>
          <w:b/>
          <w:bCs/>
        </w:rPr>
        <w:t xml:space="preserve">Vote:  Yay </w:t>
      </w:r>
      <w:r w:rsidR="000606B5">
        <w:rPr>
          <w:b/>
          <w:bCs/>
        </w:rPr>
        <w:t>4</w:t>
      </w:r>
      <w:r>
        <w:rPr>
          <w:b/>
          <w:bCs/>
        </w:rPr>
        <w:t xml:space="preserve"> Nay</w:t>
      </w:r>
      <w:r w:rsidR="000606B5">
        <w:rPr>
          <w:b/>
          <w:bCs/>
        </w:rPr>
        <w:t xml:space="preserve"> 0</w:t>
      </w:r>
    </w:p>
    <w:p w14:paraId="68DB54FC" w14:textId="77777777" w:rsidR="009D492A" w:rsidRPr="009D492A" w:rsidRDefault="006D470B" w:rsidP="009D492A">
      <w:pPr>
        <w:pStyle w:val="ListNumber"/>
        <w:spacing w:line="240" w:lineRule="auto"/>
        <w:rPr>
          <w:rFonts w:ascii="Century Gothic" w:eastAsia="Times New Roman" w:hAnsi="Century Gothic" w:cs="Times New Roman"/>
          <w:color w:val="44546A"/>
          <w:spacing w:val="0"/>
          <w:szCs w:val="22"/>
        </w:rPr>
      </w:pPr>
      <w:r>
        <w:t>Chief of Police Report</w:t>
      </w:r>
    </w:p>
    <w:p w14:paraId="49EF0832" w14:textId="41582DD3" w:rsidR="00931716" w:rsidRPr="00931716" w:rsidRDefault="00931716" w:rsidP="00CA249C">
      <w:pPr>
        <w:pStyle w:val="ListNumber"/>
        <w:numPr>
          <w:ilvl w:val="0"/>
          <w:numId w:val="0"/>
        </w:numPr>
        <w:spacing w:line="240" w:lineRule="auto"/>
        <w:ind w:left="360"/>
        <w:rPr>
          <w:rFonts w:ascii="Century Gothic" w:eastAsia="Times New Roman" w:hAnsi="Century Gothic" w:cs="Times New Roman"/>
          <w:color w:val="44546A"/>
          <w:spacing w:val="0"/>
          <w:szCs w:val="22"/>
        </w:rPr>
      </w:pPr>
      <w:r w:rsidRPr="00931716">
        <w:t>Number of Calls – 121/77 Traffic Stops (see reports in Council</w:t>
      </w:r>
      <w:r w:rsidRPr="00931716">
        <w:rPr>
          <w:rFonts w:ascii="Century Gothic" w:eastAsia="Times New Roman" w:hAnsi="Century Gothic" w:cs="Times New Roman"/>
          <w:color w:val="44546A"/>
          <w:spacing w:val="0"/>
          <w:szCs w:val="22"/>
        </w:rPr>
        <w:t xml:space="preserve"> folders)</w:t>
      </w:r>
    </w:p>
    <w:p w14:paraId="721A45D8" w14:textId="77777777" w:rsidR="00931716" w:rsidRPr="00931716" w:rsidRDefault="00931716" w:rsidP="009D492A">
      <w:pPr>
        <w:keepNext/>
        <w:keepLines/>
        <w:numPr>
          <w:ilvl w:val="2"/>
          <w:numId w:val="21"/>
        </w:numPr>
        <w:spacing w:before="40" w:after="0" w:line="264" w:lineRule="auto"/>
        <w:outlineLvl w:val="3"/>
        <w:rPr>
          <w:rFonts w:ascii="Century Gothic" w:eastAsia="Times New Roman" w:hAnsi="Century Gothic" w:cs="Times New Roman"/>
          <w:color w:val="44546A"/>
          <w:spacing w:val="0"/>
          <w:szCs w:val="22"/>
        </w:rPr>
      </w:pPr>
      <w:r w:rsidRPr="00931716">
        <w:rPr>
          <w:rFonts w:ascii="Century Gothic" w:eastAsia="Times New Roman" w:hAnsi="Century Gothic" w:cs="Times New Roman"/>
          <w:color w:val="44546A"/>
          <w:spacing w:val="0"/>
          <w:szCs w:val="22"/>
        </w:rPr>
        <w:t>19 Traffic Citations between April 1 and April 30</w:t>
      </w:r>
    </w:p>
    <w:p w14:paraId="74F66DF2" w14:textId="77777777" w:rsidR="00931716" w:rsidRPr="009D492A" w:rsidRDefault="00931716" w:rsidP="009D492A">
      <w:pPr>
        <w:pStyle w:val="ListParagraph"/>
        <w:numPr>
          <w:ilvl w:val="2"/>
          <w:numId w:val="21"/>
        </w:numPr>
        <w:spacing w:before="40" w:after="40" w:line="264" w:lineRule="auto"/>
        <w:ind w:right="2160"/>
        <w:outlineLvl w:val="2"/>
        <w:rPr>
          <w:rFonts w:ascii="Century Gothic" w:eastAsia="Times New Roman" w:hAnsi="Century Gothic" w:cs="Times New Roman"/>
          <w:color w:val="44546A"/>
          <w:spacing w:val="0"/>
          <w:szCs w:val="22"/>
        </w:rPr>
      </w:pPr>
      <w:r w:rsidRPr="009D492A">
        <w:rPr>
          <w:rFonts w:ascii="Century Gothic" w:eastAsia="Times New Roman" w:hAnsi="Century Gothic" w:cs="Times New Roman"/>
          <w:color w:val="44546A"/>
          <w:spacing w:val="0"/>
          <w:szCs w:val="22"/>
        </w:rPr>
        <w:t>Status of Vehicles &amp; Mileage</w:t>
      </w:r>
    </w:p>
    <w:p w14:paraId="2CE4CE22" w14:textId="3ACCA2D6" w:rsidR="00931716" w:rsidRPr="00931716" w:rsidRDefault="00931716" w:rsidP="00931716">
      <w:pPr>
        <w:numPr>
          <w:ilvl w:val="2"/>
          <w:numId w:val="16"/>
        </w:numPr>
        <w:spacing w:before="0" w:after="0" w:line="240" w:lineRule="auto"/>
        <w:ind w:left="1620"/>
        <w:rPr>
          <w:rFonts w:ascii="Courier New" w:eastAsia="Times New Roman" w:hAnsi="Courier New" w:cs="Courier New"/>
          <w:color w:val="44546A"/>
          <w:spacing w:val="0"/>
          <w:szCs w:val="22"/>
        </w:rPr>
      </w:pPr>
      <w:r w:rsidRPr="00931716">
        <w:rPr>
          <w:rFonts w:ascii="Courier New" w:eastAsia="Times New Roman" w:hAnsi="Courier New" w:cs="Courier New"/>
          <w:color w:val="44546A"/>
          <w:spacing w:val="0"/>
          <w:szCs w:val="22"/>
        </w:rPr>
        <w:t>Explorer</w:t>
      </w:r>
      <w:r w:rsidR="006128EB">
        <w:rPr>
          <w:rFonts w:ascii="Courier New" w:eastAsia="Times New Roman" w:hAnsi="Courier New" w:cs="Courier New"/>
          <w:color w:val="44546A"/>
          <w:spacing w:val="0"/>
          <w:szCs w:val="22"/>
        </w:rPr>
        <w:t xml:space="preserve"> 33817</w:t>
      </w:r>
    </w:p>
    <w:p w14:paraId="60C4B382" w14:textId="4B041266" w:rsidR="00931716" w:rsidRPr="00931716" w:rsidRDefault="00931716" w:rsidP="00931716">
      <w:pPr>
        <w:numPr>
          <w:ilvl w:val="2"/>
          <w:numId w:val="16"/>
        </w:numPr>
        <w:spacing w:before="0" w:after="0" w:line="240" w:lineRule="auto"/>
        <w:ind w:left="1620"/>
        <w:rPr>
          <w:rFonts w:ascii="Courier New" w:eastAsia="Times New Roman" w:hAnsi="Courier New" w:cs="Courier New"/>
          <w:color w:val="44546A"/>
          <w:spacing w:val="0"/>
          <w:szCs w:val="22"/>
        </w:rPr>
      </w:pPr>
      <w:r w:rsidRPr="00931716">
        <w:rPr>
          <w:rFonts w:ascii="Courier New" w:eastAsia="Times New Roman" w:hAnsi="Courier New" w:cs="Courier New"/>
          <w:color w:val="44546A"/>
          <w:spacing w:val="0"/>
          <w:szCs w:val="22"/>
        </w:rPr>
        <w:t xml:space="preserve">Tahoe </w:t>
      </w:r>
      <w:r w:rsidR="00826764">
        <w:rPr>
          <w:rFonts w:ascii="Courier New" w:eastAsia="Times New Roman" w:hAnsi="Courier New" w:cs="Courier New"/>
          <w:color w:val="44546A"/>
          <w:spacing w:val="0"/>
          <w:szCs w:val="22"/>
        </w:rPr>
        <w:t>154,636</w:t>
      </w:r>
    </w:p>
    <w:p w14:paraId="7527752A" w14:textId="77777777" w:rsidR="00931716" w:rsidRPr="00931716" w:rsidRDefault="00931716" w:rsidP="00931716">
      <w:pPr>
        <w:numPr>
          <w:ilvl w:val="1"/>
          <w:numId w:val="0"/>
        </w:numPr>
        <w:spacing w:before="40" w:after="40" w:line="264" w:lineRule="auto"/>
        <w:ind w:left="864" w:right="2160" w:hanging="288"/>
        <w:outlineLvl w:val="2"/>
        <w:rPr>
          <w:rFonts w:ascii="Century Gothic" w:eastAsia="Times New Roman" w:hAnsi="Century Gothic" w:cs="Times New Roman"/>
          <w:color w:val="44546A"/>
          <w:spacing w:val="0"/>
          <w:szCs w:val="22"/>
        </w:rPr>
      </w:pPr>
      <w:r w:rsidRPr="00931716">
        <w:rPr>
          <w:rFonts w:ascii="Century Gothic" w:eastAsia="Times New Roman" w:hAnsi="Century Gothic" w:cs="Times New Roman"/>
          <w:color w:val="44546A"/>
          <w:spacing w:val="0"/>
          <w:szCs w:val="22"/>
        </w:rPr>
        <w:t>Balance of Ford Loan $29,621.07 (see included)</w:t>
      </w:r>
    </w:p>
    <w:p w14:paraId="599E0B01" w14:textId="176BF486" w:rsidR="0070502A" w:rsidRPr="00F0501E" w:rsidRDefault="0070502A" w:rsidP="00214093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 w:rsidRPr="00F0501E">
        <w:rPr>
          <w:b/>
          <w:bCs/>
        </w:rPr>
        <w:t>Reports from Council and Committees and New/Old Business</w:t>
      </w:r>
    </w:p>
    <w:p w14:paraId="16E0CE18" w14:textId="44B91530" w:rsidR="00EA7C8A" w:rsidRDefault="00024235" w:rsidP="00145F63">
      <w:pPr>
        <w:spacing w:before="0" w:after="0" w:line="240" w:lineRule="auto"/>
        <w:ind w:firstLine="360"/>
      </w:pPr>
      <w:bookmarkStart w:id="0" w:name="_Hlk82186819"/>
      <w:r w:rsidRPr="009B5A77">
        <w:t>Buildings, Streets and Grounds - Allison Turner</w:t>
      </w:r>
    </w:p>
    <w:p w14:paraId="171D04D8" w14:textId="2E1B4D63" w:rsidR="00145F63" w:rsidRDefault="00FA316F" w:rsidP="00145F63">
      <w:pPr>
        <w:spacing w:before="0" w:after="0" w:line="240" w:lineRule="auto"/>
        <w:ind w:firstLine="360"/>
      </w:pPr>
      <w:r>
        <w:tab/>
      </w:r>
      <w:r w:rsidR="00D23728">
        <w:t xml:space="preserve">Yield to Councilmember Willie McDowell, Post 2 </w:t>
      </w:r>
    </w:p>
    <w:p w14:paraId="5C017516" w14:textId="516FF447" w:rsidR="00D23728" w:rsidRDefault="00D23728" w:rsidP="00145F63">
      <w:pPr>
        <w:spacing w:before="0" w:after="0" w:line="240" w:lineRule="auto"/>
        <w:ind w:firstLine="360"/>
      </w:pPr>
      <w:r>
        <w:tab/>
      </w:r>
      <w:r>
        <w:tab/>
      </w:r>
      <w:r w:rsidR="0044499D">
        <w:t xml:space="preserve">Stood in representing Citizen's group </w:t>
      </w:r>
      <w:r w:rsidR="008200F3">
        <w:t>requesting permission to hold raffle to raise money to put in basketball court, bleachers, and</w:t>
      </w:r>
      <w:r w:rsidR="0034497F">
        <w:t xml:space="preserve"> related items.  There will be raffle tickets available at City hall, but not sold by </w:t>
      </w:r>
      <w:r w:rsidR="00E6137B">
        <w:t>C</w:t>
      </w:r>
      <w:r w:rsidR="0034497F">
        <w:t xml:space="preserve">ity </w:t>
      </w:r>
      <w:r w:rsidR="00E6137B">
        <w:t>C</w:t>
      </w:r>
      <w:r w:rsidR="0034497F">
        <w:t>lerk.</w:t>
      </w:r>
    </w:p>
    <w:p w14:paraId="749F5996" w14:textId="7938C2D5" w:rsidR="00AB415E" w:rsidRDefault="00AB415E" w:rsidP="00145F63">
      <w:pPr>
        <w:spacing w:before="0" w:after="0" w:line="240" w:lineRule="auto"/>
        <w:ind w:firstLine="360"/>
      </w:pPr>
      <w:r>
        <w:tab/>
      </w:r>
      <w:r>
        <w:tab/>
        <w:t>Tickets are $5</w:t>
      </w:r>
    </w:p>
    <w:p w14:paraId="770163CE" w14:textId="5C64B348" w:rsidR="00AB415E" w:rsidRDefault="00AB415E" w:rsidP="00145F63">
      <w:pPr>
        <w:spacing w:before="0" w:after="0" w:line="240" w:lineRule="auto"/>
        <w:ind w:firstLine="360"/>
      </w:pPr>
      <w:r>
        <w:tab/>
      </w:r>
      <w:r>
        <w:tab/>
        <w:t>Attempting to hold grand opening before August</w:t>
      </w:r>
    </w:p>
    <w:p w14:paraId="65F361A4" w14:textId="7DF6438B" w:rsidR="00AB415E" w:rsidRDefault="00AB415E" w:rsidP="00145F63">
      <w:pPr>
        <w:spacing w:before="0" w:after="0" w:line="240" w:lineRule="auto"/>
        <w:ind w:firstLine="360"/>
      </w:pPr>
      <w:r>
        <w:tab/>
      </w:r>
      <w:r>
        <w:tab/>
        <w:t>Drawing July 29</w:t>
      </w:r>
      <w:r w:rsidR="00894F81">
        <w:t xml:space="preserve"> with other fun events at the same time.</w:t>
      </w:r>
    </w:p>
    <w:p w14:paraId="2C1A45DA" w14:textId="0CD334CD" w:rsidR="00B46E72" w:rsidRDefault="00B46E72" w:rsidP="00145F63">
      <w:pPr>
        <w:spacing w:before="0" w:after="0" w:line="240" w:lineRule="auto"/>
        <w:ind w:firstLine="360"/>
      </w:pPr>
      <w:r>
        <w:rPr>
          <w:b/>
          <w:bCs/>
        </w:rPr>
        <w:t>Motion:  Motion to allow the group to hold raffle to raise money</w:t>
      </w:r>
    </w:p>
    <w:p w14:paraId="211EDA68" w14:textId="14216131" w:rsidR="00B46E72" w:rsidRDefault="00B46E72" w:rsidP="00145F63">
      <w:pPr>
        <w:spacing w:before="0" w:after="0" w:line="240" w:lineRule="auto"/>
        <w:ind w:firstLine="360"/>
      </w:pPr>
      <w:r>
        <w:rPr>
          <w:b/>
          <w:bCs/>
        </w:rPr>
        <w:t xml:space="preserve">Motion:  </w:t>
      </w:r>
      <w:r w:rsidR="00D843A9">
        <w:rPr>
          <w:b/>
          <w:bCs/>
        </w:rPr>
        <w:t>Mayor Pro Tempore Jennifer Riggins, Post 1</w:t>
      </w:r>
    </w:p>
    <w:p w14:paraId="0D01D245" w14:textId="79C57A92" w:rsidR="00B46E72" w:rsidRDefault="00B46E72" w:rsidP="00145F63">
      <w:pPr>
        <w:spacing w:before="0" w:after="0" w:line="240" w:lineRule="auto"/>
        <w:ind w:firstLine="360"/>
      </w:pPr>
      <w:r>
        <w:rPr>
          <w:b/>
          <w:bCs/>
        </w:rPr>
        <w:t xml:space="preserve">Second:  </w:t>
      </w:r>
      <w:r w:rsidR="00D843A9">
        <w:rPr>
          <w:b/>
          <w:bCs/>
        </w:rPr>
        <w:t xml:space="preserve">Councilmember Allison Turner, Post 5 </w:t>
      </w:r>
    </w:p>
    <w:p w14:paraId="6E042E52" w14:textId="3319C163" w:rsidR="00B46E72" w:rsidRPr="00B46E72" w:rsidRDefault="00B46E72" w:rsidP="00145F63">
      <w:pPr>
        <w:spacing w:before="0" w:after="0" w:line="240" w:lineRule="auto"/>
        <w:ind w:firstLine="360"/>
        <w:rPr>
          <w:b/>
          <w:bCs/>
        </w:rPr>
      </w:pPr>
      <w:r>
        <w:rPr>
          <w:b/>
          <w:bCs/>
        </w:rPr>
        <w:t xml:space="preserve">Vote:  Yay </w:t>
      </w:r>
      <w:r w:rsidR="00D843A9">
        <w:rPr>
          <w:b/>
          <w:bCs/>
        </w:rPr>
        <w:t>4</w:t>
      </w:r>
      <w:r>
        <w:rPr>
          <w:b/>
          <w:bCs/>
        </w:rPr>
        <w:t xml:space="preserve"> Nay</w:t>
      </w:r>
      <w:r w:rsidR="00D843A9">
        <w:rPr>
          <w:b/>
          <w:bCs/>
        </w:rPr>
        <w:t xml:space="preserve"> 0</w:t>
      </w:r>
    </w:p>
    <w:bookmarkEnd w:id="0"/>
    <w:p w14:paraId="6C901E8F" w14:textId="4D347BEC" w:rsidR="00894F81" w:rsidRDefault="002917DF" w:rsidP="00894F81">
      <w:pPr>
        <w:spacing w:before="0" w:after="0" w:line="240" w:lineRule="auto"/>
        <w:ind w:firstLine="360"/>
      </w:pPr>
      <w:r>
        <w:lastRenderedPageBreak/>
        <w:tab/>
        <w:t>Public Safety</w:t>
      </w:r>
      <w:r w:rsidR="005B6454">
        <w:t xml:space="preserve"> </w:t>
      </w:r>
      <w:r w:rsidR="005B6454">
        <w:tab/>
        <w:t xml:space="preserve">Jennifer Riggins, Mayor Pro Tempore, Post 1 - </w:t>
      </w:r>
      <w:r w:rsidR="00D843A9">
        <w:t>nothing to report</w:t>
      </w:r>
    </w:p>
    <w:p w14:paraId="52CE9843" w14:textId="25E90D94" w:rsidR="005B6454" w:rsidRDefault="005B6454" w:rsidP="00894F81">
      <w:pPr>
        <w:spacing w:before="0" w:after="0" w:line="240" w:lineRule="auto"/>
        <w:ind w:firstLine="360"/>
      </w:pPr>
      <w:r>
        <w:tab/>
      </w:r>
      <w:r w:rsidR="00912438">
        <w:t xml:space="preserve">Ways &amp; Means - Councilmember Luis Vazquez, Post 4 </w:t>
      </w:r>
    </w:p>
    <w:p w14:paraId="37DB62EB" w14:textId="6CFD8AC9" w:rsidR="00973C74" w:rsidRDefault="00912438" w:rsidP="008A6166">
      <w:pPr>
        <w:spacing w:before="0" w:after="0" w:line="240" w:lineRule="auto"/>
        <w:ind w:firstLine="360"/>
      </w:pPr>
      <w:r>
        <w:tab/>
      </w:r>
      <w:r w:rsidR="00B46E72">
        <w:t>Technology 7 Engineering - Councilmember Luis Vazquez, Post</w:t>
      </w:r>
      <w:r w:rsidR="008A6166">
        <w:t xml:space="preserve"> 5</w:t>
      </w:r>
      <w:r w:rsidR="00B46E72">
        <w:t xml:space="preserve"> </w:t>
      </w:r>
    </w:p>
    <w:p w14:paraId="0F7667FB" w14:textId="77777777" w:rsidR="0055211B" w:rsidRPr="009B5A77" w:rsidRDefault="0055211B" w:rsidP="0055211B">
      <w:pPr>
        <w:spacing w:before="0" w:after="0" w:line="240" w:lineRule="auto"/>
        <w:ind w:left="1440" w:firstLine="360"/>
      </w:pPr>
      <w:r>
        <w:t xml:space="preserve">No report </w:t>
      </w:r>
    </w:p>
    <w:p w14:paraId="65B9EC2A" w14:textId="0AA985C2" w:rsidR="00024235" w:rsidRDefault="00024235" w:rsidP="008A6166">
      <w:pPr>
        <w:spacing w:before="0" w:after="0" w:line="240" w:lineRule="auto"/>
        <w:ind w:left="360" w:firstLine="360"/>
      </w:pPr>
      <w:r w:rsidRPr="009B5A77">
        <w:t xml:space="preserve">Ways &amp; Means - </w:t>
      </w:r>
      <w:r w:rsidR="008A6166">
        <w:t>Councilmember Luis Vazquez, Post</w:t>
      </w:r>
      <w:r w:rsidR="008A6166">
        <w:t xml:space="preserve"> 5</w:t>
      </w:r>
    </w:p>
    <w:p w14:paraId="6F2B5CF2" w14:textId="7B0D8F04" w:rsidR="00973C74" w:rsidRPr="009B5A77" w:rsidRDefault="00973C74" w:rsidP="00017F24">
      <w:pPr>
        <w:spacing w:before="0" w:after="0" w:line="240" w:lineRule="auto"/>
        <w:ind w:left="360" w:firstLine="360"/>
      </w:pPr>
      <w:r>
        <w:tab/>
        <w:t xml:space="preserve">No report </w:t>
      </w:r>
    </w:p>
    <w:p w14:paraId="28A5EDFC" w14:textId="52347B32" w:rsidR="00024235" w:rsidRDefault="00024235" w:rsidP="00214093">
      <w:pPr>
        <w:spacing w:before="0" w:after="0" w:line="240" w:lineRule="auto"/>
        <w:ind w:firstLine="360"/>
      </w:pPr>
      <w:r w:rsidRPr="009B5A77">
        <w:t>Technology &amp; Engineering - Luis Vazquez</w:t>
      </w:r>
    </w:p>
    <w:p w14:paraId="16618B1F" w14:textId="22E2C63C" w:rsidR="00C52F08" w:rsidRDefault="00C52F08" w:rsidP="00214093">
      <w:pPr>
        <w:spacing w:before="0" w:after="0" w:line="240" w:lineRule="auto"/>
        <w:ind w:firstLine="360"/>
      </w:pPr>
      <w:r>
        <w:tab/>
      </w:r>
      <w:r>
        <w:tab/>
      </w:r>
      <w:r w:rsidR="00225D4C">
        <w:t>Will discuss software later, but did like what I saw.</w:t>
      </w:r>
    </w:p>
    <w:p w14:paraId="360C7FFF" w14:textId="4167909F" w:rsidR="00225D4C" w:rsidRDefault="00225D4C" w:rsidP="00214093">
      <w:pPr>
        <w:spacing w:before="0" w:after="0" w:line="240" w:lineRule="auto"/>
        <w:ind w:firstLine="360"/>
      </w:pPr>
      <w:r>
        <w:tab/>
      </w:r>
      <w:r>
        <w:tab/>
        <w:t xml:space="preserve">Mayor briefly discussed </w:t>
      </w:r>
      <w:proofErr w:type="spellStart"/>
      <w:r>
        <w:t>Ampstun</w:t>
      </w:r>
      <w:proofErr w:type="spellEnd"/>
      <w:r>
        <w:t xml:space="preserve"> software</w:t>
      </w:r>
    </w:p>
    <w:p w14:paraId="2591937A" w14:textId="310F828A" w:rsidR="00225D4C" w:rsidRDefault="00225D4C" w:rsidP="00214093">
      <w:pPr>
        <w:spacing w:before="0" w:after="0" w:line="240" w:lineRule="auto"/>
        <w:ind w:firstLine="360"/>
      </w:pPr>
      <w:r>
        <w:tab/>
      </w:r>
      <w:r>
        <w:tab/>
      </w:r>
      <w:r>
        <w:tab/>
        <w:t>Will improve on the current financial software</w:t>
      </w:r>
    </w:p>
    <w:p w14:paraId="6501B11A" w14:textId="74698D4C" w:rsidR="00225D4C" w:rsidRDefault="00225D4C" w:rsidP="00214093">
      <w:pPr>
        <w:spacing w:before="0" w:after="0" w:line="240" w:lineRule="auto"/>
        <w:ind w:firstLine="360"/>
      </w:pPr>
      <w:r>
        <w:tab/>
      </w:r>
      <w:r>
        <w:tab/>
      </w:r>
      <w:r>
        <w:tab/>
        <w:t xml:space="preserve">Will allow for </w:t>
      </w:r>
      <w:r w:rsidR="00121F50">
        <w:t>notices to public via email or text</w:t>
      </w:r>
    </w:p>
    <w:p w14:paraId="15DE3A39" w14:textId="0E3E6FA0" w:rsidR="00973C74" w:rsidRDefault="00121F50" w:rsidP="00121F50">
      <w:pPr>
        <w:spacing w:before="0" w:after="0" w:line="240" w:lineRule="auto"/>
        <w:ind w:firstLine="360"/>
      </w:pPr>
      <w:r>
        <w:tab/>
      </w:r>
      <w:r>
        <w:tab/>
      </w:r>
      <w:r>
        <w:tab/>
        <w:t>Will allow for accurate accounting</w:t>
      </w:r>
    </w:p>
    <w:p w14:paraId="40F41B3C" w14:textId="518F06D9" w:rsidR="00FA316F" w:rsidRDefault="00FA316F" w:rsidP="00214093">
      <w:pPr>
        <w:spacing w:before="0" w:after="0" w:line="240" w:lineRule="auto"/>
        <w:ind w:firstLine="360"/>
      </w:pPr>
      <w:r>
        <w:tab/>
      </w:r>
      <w:r>
        <w:tab/>
        <w:t xml:space="preserve">Want to set up a demo for Mayor and Technology </w:t>
      </w:r>
    </w:p>
    <w:p w14:paraId="654F3300" w14:textId="671F4D7E" w:rsidR="0014289E" w:rsidRDefault="00FA316F" w:rsidP="00984C45">
      <w:pPr>
        <w:spacing w:before="0" w:after="0" w:line="240" w:lineRule="auto"/>
        <w:ind w:firstLine="360"/>
      </w:pPr>
      <w:r>
        <w:tab/>
      </w:r>
      <w:r>
        <w:tab/>
      </w:r>
      <w:r w:rsidR="0014289E">
        <w:t>Scheduled budget workshop</w:t>
      </w:r>
      <w:r w:rsidR="00984C45">
        <w:t xml:space="preserve"> June 6, </w:t>
      </w:r>
      <w:proofErr w:type="gramStart"/>
      <w:r w:rsidR="00984C45">
        <w:t>2023</w:t>
      </w:r>
      <w:proofErr w:type="gramEnd"/>
      <w:r w:rsidR="00984C45">
        <w:t xml:space="preserve"> at 5:30 p.m.</w:t>
      </w:r>
    </w:p>
    <w:p w14:paraId="7129AC53" w14:textId="2FD576E5" w:rsidR="00973C74" w:rsidRDefault="00F0501E" w:rsidP="00214093">
      <w:pPr>
        <w:spacing w:before="0" w:after="0" w:line="240" w:lineRule="auto"/>
        <w:ind w:firstLine="360"/>
      </w:pPr>
      <w:r>
        <w:t>Mayor’s Report – Joyce Corley</w:t>
      </w:r>
    </w:p>
    <w:p w14:paraId="7F0DCE6B" w14:textId="3C71D153" w:rsidR="00F045ED" w:rsidRDefault="00F045ED" w:rsidP="00214093">
      <w:pPr>
        <w:spacing w:before="0" w:after="0" w:line="240" w:lineRule="auto"/>
        <w:ind w:firstLine="360"/>
      </w:pPr>
      <w:r>
        <w:tab/>
      </w:r>
      <w:r>
        <w:tab/>
        <w:t>White Plains almost complete</w:t>
      </w:r>
    </w:p>
    <w:p w14:paraId="41201E14" w14:textId="2E1F6BF1" w:rsidR="00B861F6" w:rsidRDefault="00B861F6" w:rsidP="00214093">
      <w:pPr>
        <w:spacing w:before="0" w:after="0" w:line="240" w:lineRule="auto"/>
        <w:ind w:firstLine="360"/>
      </w:pPr>
      <w:r>
        <w:tab/>
      </w:r>
      <w:r>
        <w:tab/>
        <w:t>Something still to do at Beckhams</w:t>
      </w:r>
    </w:p>
    <w:p w14:paraId="7C371A26" w14:textId="3DCB8162" w:rsidR="00B861F6" w:rsidRDefault="00B861F6" w:rsidP="00214093">
      <w:pPr>
        <w:spacing w:before="0" w:after="0" w:line="240" w:lineRule="auto"/>
        <w:ind w:firstLine="360"/>
      </w:pPr>
      <w:r>
        <w:tab/>
      </w:r>
      <w:r>
        <w:tab/>
        <w:t>If Sands is approved time in May and June to do it.</w:t>
      </w:r>
    </w:p>
    <w:p w14:paraId="0A888519" w14:textId="77777777" w:rsidR="00B861F6" w:rsidRDefault="00B861F6" w:rsidP="00214093">
      <w:pPr>
        <w:spacing w:before="0" w:after="0" w:line="240" w:lineRule="auto"/>
        <w:ind w:firstLine="360"/>
      </w:pPr>
    </w:p>
    <w:p w14:paraId="2EB350BB" w14:textId="7F1B1211" w:rsidR="00B861F6" w:rsidRDefault="00B861F6" w:rsidP="00214093">
      <w:pPr>
        <w:spacing w:before="0" w:after="0" w:line="240" w:lineRule="auto"/>
        <w:ind w:firstLine="360"/>
      </w:pPr>
      <w:r>
        <w:tab/>
      </w:r>
      <w:r w:rsidR="00DE2D8A">
        <w:t>Deferred to Joel Bowen</w:t>
      </w:r>
    </w:p>
    <w:p w14:paraId="755F159F" w14:textId="13EF3E79" w:rsidR="00DE2D8A" w:rsidRDefault="00DE2D8A" w:rsidP="00214093">
      <w:pPr>
        <w:spacing w:before="0" w:after="0" w:line="240" w:lineRule="auto"/>
        <w:ind w:firstLine="360"/>
      </w:pPr>
      <w:r>
        <w:tab/>
      </w:r>
      <w:r w:rsidR="00903FF5">
        <w:tab/>
        <w:t>Changed to Bagwell Well</w:t>
      </w:r>
    </w:p>
    <w:p w14:paraId="14BA29E9" w14:textId="6C59729F" w:rsidR="00903FF5" w:rsidRDefault="00903FF5" w:rsidP="00214093">
      <w:pPr>
        <w:spacing w:before="0" w:after="0" w:line="240" w:lineRule="auto"/>
        <w:ind w:firstLine="360"/>
      </w:pPr>
      <w:r>
        <w:tab/>
      </w:r>
      <w:r>
        <w:tab/>
        <w:t>Air coming through the well casing</w:t>
      </w:r>
    </w:p>
    <w:p w14:paraId="16BF3046" w14:textId="27E936B6" w:rsidR="00903FF5" w:rsidRDefault="00903FF5" w:rsidP="00214093">
      <w:pPr>
        <w:spacing w:before="0" w:after="0" w:line="240" w:lineRule="auto"/>
        <w:ind w:firstLine="360"/>
      </w:pPr>
      <w:r>
        <w:tab/>
      </w:r>
      <w:r>
        <w:tab/>
        <w:t xml:space="preserve">Air did not go away </w:t>
      </w:r>
      <w:r w:rsidR="007521C8">
        <w:t>in two or three days as expected</w:t>
      </w:r>
    </w:p>
    <w:p w14:paraId="397ADBA2" w14:textId="288929A4" w:rsidR="007521C8" w:rsidRDefault="007521C8" w:rsidP="00214093">
      <w:pPr>
        <w:spacing w:before="0" w:after="0" w:line="240" w:lineRule="auto"/>
        <w:ind w:firstLine="360"/>
      </w:pPr>
      <w:r>
        <w:tab/>
      </w:r>
      <w:r>
        <w:tab/>
        <w:t>VW made additional changes and promised the air would be gone after today</w:t>
      </w:r>
    </w:p>
    <w:p w14:paraId="31CB9C36" w14:textId="72E8276C" w:rsidR="007521C8" w:rsidRDefault="007521C8" w:rsidP="00214093">
      <w:pPr>
        <w:spacing w:before="0" w:after="0" w:line="240" w:lineRule="auto"/>
        <w:ind w:firstLine="360"/>
      </w:pPr>
      <w:r>
        <w:tab/>
      </w:r>
      <w:r>
        <w:tab/>
      </w:r>
      <w:r w:rsidR="00901181">
        <w:t>BWA was only out of an abundance of caution, no contaminants.  Good chlorine residuals.</w:t>
      </w:r>
    </w:p>
    <w:p w14:paraId="7F8CAED0" w14:textId="28565C21" w:rsidR="00901181" w:rsidRDefault="00901181" w:rsidP="00214093">
      <w:pPr>
        <w:spacing w:before="0" w:after="0" w:line="240" w:lineRule="auto"/>
        <w:ind w:firstLine="360"/>
      </w:pPr>
      <w:r>
        <w:tab/>
      </w:r>
      <w:r>
        <w:tab/>
      </w:r>
      <w:r w:rsidR="005079C2">
        <w:t xml:space="preserve">Pump needs to be changed and electrical work.  Need new panel.  </w:t>
      </w:r>
    </w:p>
    <w:p w14:paraId="74D605E1" w14:textId="3329D4C8" w:rsidR="00B92BD6" w:rsidRDefault="00B92BD6" w:rsidP="00214093">
      <w:pPr>
        <w:spacing w:before="0" w:after="0" w:line="240" w:lineRule="auto"/>
        <w:ind w:firstLine="360"/>
      </w:pPr>
      <w:r>
        <w:tab/>
      </w:r>
      <w:r>
        <w:tab/>
        <w:t>Have it throttled back, but not enough for the uranium system.</w:t>
      </w:r>
    </w:p>
    <w:p w14:paraId="257068C8" w14:textId="47D3873B" w:rsidR="00B92BD6" w:rsidRDefault="00B92BD6" w:rsidP="00612479">
      <w:pPr>
        <w:spacing w:before="0" w:after="0" w:line="240" w:lineRule="auto"/>
        <w:ind w:firstLine="360"/>
      </w:pPr>
      <w:r>
        <w:tab/>
      </w:r>
      <w:r>
        <w:tab/>
        <w:t>Better days ahead.</w:t>
      </w:r>
    </w:p>
    <w:p w14:paraId="328EE91B" w14:textId="77777777" w:rsidR="00612479" w:rsidRDefault="00612479" w:rsidP="00612479">
      <w:pPr>
        <w:spacing w:before="0" w:after="0" w:line="240" w:lineRule="auto"/>
        <w:ind w:firstLine="360"/>
      </w:pPr>
      <w:r>
        <w:t>Water</w:t>
      </w:r>
      <w:r w:rsidRPr="009B5A77">
        <w:t xml:space="preserve"> </w:t>
      </w:r>
      <w:r>
        <w:t>–</w:t>
      </w:r>
      <w:r w:rsidRPr="009B5A77">
        <w:t xml:space="preserve"> </w:t>
      </w:r>
      <w:r>
        <w:t>Willie McDowell</w:t>
      </w:r>
    </w:p>
    <w:p w14:paraId="2F91851B" w14:textId="011D381D" w:rsidR="00612479" w:rsidRDefault="00612479" w:rsidP="00612479">
      <w:pPr>
        <w:spacing w:before="0" w:after="0" w:line="240" w:lineRule="auto"/>
        <w:ind w:firstLine="360"/>
      </w:pPr>
      <w:r>
        <w:tab/>
      </w:r>
      <w:r>
        <w:tab/>
      </w:r>
      <w:r>
        <w:t>Changes/improvements need to be made at Bagwell Well</w:t>
      </w:r>
      <w:r w:rsidR="004F0217">
        <w:t xml:space="preserve"> Pumphouse.</w:t>
      </w:r>
    </w:p>
    <w:p w14:paraId="2F8ACBD4" w14:textId="1703A2AF" w:rsidR="004F0217" w:rsidRDefault="004F0217" w:rsidP="004F0217">
      <w:pPr>
        <w:spacing w:before="0" w:after="0" w:line="240" w:lineRule="auto"/>
        <w:ind w:firstLine="360"/>
      </w:pPr>
      <w:r>
        <w:tab/>
      </w:r>
      <w:r>
        <w:tab/>
        <w:t>Dirty/unsanitary</w:t>
      </w:r>
    </w:p>
    <w:p w14:paraId="600E35C9" w14:textId="62509394" w:rsidR="004F0217" w:rsidRDefault="004F0217" w:rsidP="004F0217">
      <w:pPr>
        <w:spacing w:before="0" w:after="0" w:line="240" w:lineRule="auto"/>
        <w:ind w:firstLine="360"/>
      </w:pPr>
      <w:r>
        <w:tab/>
      </w:r>
      <w:r>
        <w:tab/>
        <w:t>Roof leaks</w:t>
      </w:r>
    </w:p>
    <w:p w14:paraId="05CBB54F" w14:textId="76EFA92C" w:rsidR="004F0217" w:rsidRDefault="004F0217" w:rsidP="004F0217">
      <w:pPr>
        <w:spacing w:before="0" w:after="0" w:line="240" w:lineRule="auto"/>
        <w:ind w:firstLine="360"/>
      </w:pPr>
      <w:r>
        <w:tab/>
      </w:r>
      <w:r>
        <w:tab/>
        <w:t>Needs to be painted</w:t>
      </w:r>
    </w:p>
    <w:p w14:paraId="42C42B69" w14:textId="6E27C2A4" w:rsidR="004F0217" w:rsidRDefault="004F0217" w:rsidP="004F0217">
      <w:pPr>
        <w:spacing w:before="0" w:after="0" w:line="240" w:lineRule="auto"/>
        <w:ind w:firstLine="360"/>
      </w:pPr>
      <w:r>
        <w:tab/>
      </w:r>
      <w:r>
        <w:tab/>
        <w:t>Electrical panel needs to be replaced</w:t>
      </w:r>
    </w:p>
    <w:p w14:paraId="1D18113E" w14:textId="5D55A430" w:rsidR="004F0217" w:rsidRDefault="004F0217" w:rsidP="004F0217">
      <w:pPr>
        <w:spacing w:before="0" w:after="0" w:line="240" w:lineRule="auto"/>
        <w:ind w:firstLine="360"/>
      </w:pPr>
      <w:r>
        <w:tab/>
      </w:r>
      <w:r>
        <w:tab/>
        <w:t xml:space="preserve">Floor </w:t>
      </w:r>
      <w:r w:rsidR="004531B6">
        <w:t>filthy and not a sanitary place for a water system</w:t>
      </w:r>
    </w:p>
    <w:p w14:paraId="4A502D15" w14:textId="6F2DE084" w:rsidR="004531B6" w:rsidRDefault="004531B6" w:rsidP="004F0217">
      <w:pPr>
        <w:spacing w:before="0" w:after="0" w:line="240" w:lineRule="auto"/>
        <w:ind w:firstLine="360"/>
      </w:pPr>
      <w:r>
        <w:tab/>
      </w:r>
      <w:r>
        <w:tab/>
      </w:r>
      <w:proofErr w:type="gramStart"/>
      <w:r>
        <w:t>Fence</w:t>
      </w:r>
      <w:proofErr w:type="gramEnd"/>
      <w:r>
        <w:t xml:space="preserve"> needs to be replaced.</w:t>
      </w:r>
    </w:p>
    <w:p w14:paraId="03AB7A9B" w14:textId="32AD2541" w:rsidR="00A2263E" w:rsidRDefault="00A2263E" w:rsidP="004F0217">
      <w:pPr>
        <w:spacing w:before="0" w:after="0" w:line="240" w:lineRule="auto"/>
        <w:ind w:firstLine="360"/>
      </w:pPr>
      <w:r>
        <w:tab/>
      </w:r>
      <w:r>
        <w:tab/>
        <w:t>Not a place we want our water superintendent to have to work.</w:t>
      </w:r>
    </w:p>
    <w:p w14:paraId="2064A807" w14:textId="52B90348" w:rsidR="006E7570" w:rsidRDefault="008B26FA" w:rsidP="004F0217">
      <w:pPr>
        <w:spacing w:before="0" w:after="0" w:line="240" w:lineRule="auto"/>
        <w:ind w:firstLine="360"/>
      </w:pPr>
      <w:r>
        <w:tab/>
        <w:t>Past due water bills</w:t>
      </w:r>
    </w:p>
    <w:p w14:paraId="3CEB7502" w14:textId="63FF2B7C" w:rsidR="008B26FA" w:rsidRDefault="008B26FA" w:rsidP="004F0217">
      <w:pPr>
        <w:spacing w:before="0" w:after="0" w:line="240" w:lineRule="auto"/>
        <w:ind w:firstLine="360"/>
      </w:pPr>
      <w:r>
        <w:tab/>
      </w:r>
      <w:r>
        <w:tab/>
        <w:t>Did not give specific bills to Council to discuss</w:t>
      </w:r>
    </w:p>
    <w:p w14:paraId="1C80FE11" w14:textId="625E0490" w:rsidR="008B26FA" w:rsidRDefault="008B26FA" w:rsidP="004F0217">
      <w:pPr>
        <w:spacing w:before="0" w:after="0" w:line="240" w:lineRule="auto"/>
        <w:ind w:firstLine="360"/>
      </w:pPr>
      <w:r>
        <w:tab/>
      </w:r>
      <w:r>
        <w:tab/>
      </w:r>
      <w:r w:rsidR="00E307E7">
        <w:t>Discussed account 12</w:t>
      </w:r>
      <w:r w:rsidR="00506ED5">
        <w:t xml:space="preserve"> - has asked to have one month's interest waived if she gets payment under $600 in order to help her </w:t>
      </w:r>
      <w:r w:rsidR="00C138F6">
        <w:t>make progress toward paying it current.</w:t>
      </w:r>
    </w:p>
    <w:p w14:paraId="1AC62DD2" w14:textId="2C85D4B1" w:rsidR="00FB5236" w:rsidRDefault="00FB5236" w:rsidP="004F0217">
      <w:pPr>
        <w:spacing w:before="0" w:after="0" w:line="240" w:lineRule="auto"/>
        <w:ind w:firstLine="360"/>
      </w:pPr>
      <w:r>
        <w:tab/>
      </w:r>
      <w:r>
        <w:tab/>
        <w:t>$6,000+ bill on E Jones has not made any progress.</w:t>
      </w:r>
    </w:p>
    <w:p w14:paraId="3B15BA58" w14:textId="09A8C0A7" w:rsidR="00FB5236" w:rsidRDefault="00FB5236" w:rsidP="004F0217">
      <w:pPr>
        <w:spacing w:before="0" w:after="0" w:line="240" w:lineRule="auto"/>
        <w:ind w:firstLine="360"/>
      </w:pPr>
      <w:r>
        <w:tab/>
      </w:r>
      <w:r>
        <w:tab/>
      </w:r>
      <w:r>
        <w:tab/>
        <w:t>She has been provided with the LWHAP</w:t>
      </w:r>
      <w:r w:rsidR="006B543C">
        <w:t xml:space="preserve"> information</w:t>
      </w:r>
    </w:p>
    <w:p w14:paraId="165F8C31" w14:textId="07388796" w:rsidR="00124FCC" w:rsidRDefault="00124FCC" w:rsidP="004F0217">
      <w:pPr>
        <w:spacing w:before="0" w:after="0" w:line="240" w:lineRule="auto"/>
        <w:ind w:firstLine="360"/>
      </w:pPr>
      <w:r>
        <w:tab/>
      </w:r>
      <w:r>
        <w:tab/>
      </w:r>
      <w:r>
        <w:tab/>
        <w:t>The septic tank issue has been corrected at this location.</w:t>
      </w:r>
    </w:p>
    <w:p w14:paraId="7A65A8D9" w14:textId="2935EE46" w:rsidR="006B543C" w:rsidRDefault="006B543C" w:rsidP="004F0217">
      <w:pPr>
        <w:spacing w:before="0" w:after="0" w:line="240" w:lineRule="auto"/>
        <w:ind w:firstLine="360"/>
      </w:pPr>
      <w:r>
        <w:tab/>
        <w:t xml:space="preserve">Per </w:t>
      </w:r>
      <w:r w:rsidR="00CE5706">
        <w:t>City Attorney, handling on a case-by-case basis is acceptable.</w:t>
      </w:r>
    </w:p>
    <w:p w14:paraId="0C2640C1" w14:textId="569E1425" w:rsidR="00612479" w:rsidRDefault="00CE5706" w:rsidP="00612479">
      <w:pPr>
        <w:spacing w:before="0" w:after="0" w:line="240" w:lineRule="auto"/>
        <w:ind w:firstLine="360"/>
      </w:pPr>
      <w:r>
        <w:tab/>
      </w:r>
      <w:r>
        <w:tab/>
      </w:r>
      <w:proofErr w:type="gramStart"/>
      <w:r>
        <w:t>Council</w:t>
      </w:r>
      <w:proofErr w:type="gramEnd"/>
      <w:r>
        <w:t xml:space="preserve"> agreed </w:t>
      </w:r>
      <w:r w:rsidR="000C68BE">
        <w:t>to waive</w:t>
      </w:r>
      <w:r w:rsidR="00790D40">
        <w:t xml:space="preserve"> the late fees for one month only</w:t>
      </w:r>
      <w:r w:rsidR="000969E6">
        <w:t xml:space="preserve"> for account 00012 if she met the discussed terms.</w:t>
      </w:r>
    </w:p>
    <w:p w14:paraId="46BA82B4" w14:textId="79F400E3" w:rsidR="00CE0F60" w:rsidRDefault="00CE0F60" w:rsidP="00214093">
      <w:pPr>
        <w:spacing w:before="0" w:after="0" w:line="240" w:lineRule="auto"/>
        <w:ind w:firstLine="360"/>
      </w:pPr>
      <w:r>
        <w:t>Renting City Hall</w:t>
      </w:r>
      <w:r w:rsidR="001974E8">
        <w:t xml:space="preserve"> (previously tabled)</w:t>
      </w:r>
    </w:p>
    <w:p w14:paraId="1E29B729" w14:textId="1BC615A1" w:rsidR="00CE0F60" w:rsidRDefault="00CE0F60" w:rsidP="00214093">
      <w:pPr>
        <w:spacing w:before="0" w:after="0" w:line="240" w:lineRule="auto"/>
        <w:ind w:firstLine="360"/>
      </w:pPr>
      <w:r>
        <w:tab/>
        <w:t xml:space="preserve">Do we want to rent it out </w:t>
      </w:r>
    </w:p>
    <w:p w14:paraId="40144CBC" w14:textId="6F01E684" w:rsidR="00086BAC" w:rsidRDefault="00086BAC" w:rsidP="00214093">
      <w:pPr>
        <w:spacing w:before="0" w:after="0" w:line="240" w:lineRule="auto"/>
        <w:ind w:firstLine="360"/>
      </w:pPr>
      <w:r>
        <w:tab/>
      </w:r>
      <w:r>
        <w:tab/>
        <w:t>Yes.</w:t>
      </w:r>
    </w:p>
    <w:p w14:paraId="0265B333" w14:textId="77F96501" w:rsidR="00D31BA0" w:rsidRDefault="00086BAC" w:rsidP="00D31BA0">
      <w:pPr>
        <w:spacing w:before="0" w:after="0" w:line="240" w:lineRule="auto"/>
        <w:ind w:firstLine="360"/>
      </w:pPr>
      <w:r>
        <w:tab/>
      </w:r>
      <w:r>
        <w:tab/>
      </w:r>
      <w:r w:rsidR="00D31BA0">
        <w:t>Fees range from $50 per day to $2,000 per event.</w:t>
      </w:r>
    </w:p>
    <w:p w14:paraId="157A2A50" w14:textId="2473D11B" w:rsidR="00A96583" w:rsidRDefault="00A96583" w:rsidP="00D31BA0">
      <w:pPr>
        <w:spacing w:before="0" w:after="0" w:line="240" w:lineRule="auto"/>
        <w:ind w:firstLine="360"/>
      </w:pPr>
      <w:r>
        <w:tab/>
      </w:r>
      <w:r>
        <w:tab/>
        <w:t>Tabled</w:t>
      </w:r>
    </w:p>
    <w:p w14:paraId="41FA0065" w14:textId="77D38EEE" w:rsidR="00CE0F60" w:rsidRDefault="00CE0F60" w:rsidP="00CE0F60">
      <w:pPr>
        <w:spacing w:before="0" w:after="0" w:line="240" w:lineRule="auto"/>
        <w:ind w:firstLine="360"/>
      </w:pPr>
      <w:r>
        <w:tab/>
        <w:t>For profit or similar to Pavilion</w:t>
      </w:r>
      <w:r w:rsidR="00D31BA0">
        <w:t xml:space="preserve"> (previously tabled)</w:t>
      </w:r>
    </w:p>
    <w:p w14:paraId="3EB74FEF" w14:textId="59AF0DAB" w:rsidR="00196967" w:rsidRDefault="00CE0F60" w:rsidP="00196967">
      <w:pPr>
        <w:spacing w:before="0" w:after="0" w:line="240" w:lineRule="auto"/>
        <w:ind w:firstLine="360"/>
      </w:pPr>
      <w:r>
        <w:tab/>
      </w:r>
      <w:r>
        <w:tab/>
      </w:r>
      <w:r w:rsidR="00E77400">
        <w:t>City of Thomaston $50 per every two hours</w:t>
      </w:r>
      <w:r w:rsidR="006145A9">
        <w:t xml:space="preserve"> or $150 per day (not refundable deposit, but actual fee)</w:t>
      </w:r>
    </w:p>
    <w:p w14:paraId="7FEACE56" w14:textId="58CE5748" w:rsidR="00A96583" w:rsidRDefault="00A96583" w:rsidP="00196967">
      <w:pPr>
        <w:spacing w:before="0" w:after="0" w:line="240" w:lineRule="auto"/>
        <w:ind w:firstLine="360"/>
      </w:pPr>
      <w:r>
        <w:tab/>
      </w:r>
      <w:r>
        <w:tab/>
        <w:t>Tabled</w:t>
      </w:r>
    </w:p>
    <w:p w14:paraId="0F1D6016" w14:textId="3203BC30" w:rsidR="00D03001" w:rsidRDefault="006714E7" w:rsidP="00FA316F">
      <w:pPr>
        <w:spacing w:before="0" w:after="0" w:line="240" w:lineRule="auto"/>
        <w:ind w:firstLine="360"/>
        <w:rPr>
          <w:b/>
          <w:bCs/>
        </w:rPr>
      </w:pPr>
      <w:r>
        <w:rPr>
          <w:b/>
          <w:bCs/>
        </w:rPr>
        <w:t>Old/Unfinished Business</w:t>
      </w:r>
    </w:p>
    <w:p w14:paraId="003D85DA" w14:textId="523B746D" w:rsidR="006714E7" w:rsidRDefault="00FA316F" w:rsidP="00214093">
      <w:pPr>
        <w:spacing w:before="0" w:after="0" w:line="240" w:lineRule="auto"/>
        <w:ind w:firstLine="360"/>
      </w:pPr>
      <w:r>
        <w:t>Sands Road PTMP</w:t>
      </w:r>
    </w:p>
    <w:p w14:paraId="72F7DCA9" w14:textId="258FF436" w:rsidR="00A50505" w:rsidRDefault="00345DA1" w:rsidP="00214093">
      <w:pPr>
        <w:spacing w:before="0" w:after="0" w:line="240" w:lineRule="auto"/>
        <w:ind w:firstLine="360"/>
      </w:pPr>
      <w:r>
        <w:tab/>
      </w:r>
      <w:r w:rsidR="00A50505">
        <w:tab/>
      </w:r>
      <w:r w:rsidR="00A50505">
        <w:rPr>
          <w:b/>
          <w:bCs/>
        </w:rPr>
        <w:t xml:space="preserve">Motion:  </w:t>
      </w:r>
      <w:r w:rsidR="00A50505">
        <w:t>Tabled</w:t>
      </w:r>
    </w:p>
    <w:p w14:paraId="054938B5" w14:textId="77777777" w:rsidR="00A50505" w:rsidRDefault="00A50505" w:rsidP="00A50505">
      <w:pPr>
        <w:spacing w:before="0" w:after="0" w:line="240" w:lineRule="auto"/>
        <w:ind w:left="720" w:firstLine="720"/>
      </w:pPr>
      <w:r>
        <w:rPr>
          <w:b/>
          <w:bCs/>
        </w:rPr>
        <w:t xml:space="preserve">Motion:  </w:t>
      </w:r>
    </w:p>
    <w:p w14:paraId="417DA672" w14:textId="77777777" w:rsidR="00A50505" w:rsidRDefault="00A50505" w:rsidP="00A50505">
      <w:pPr>
        <w:spacing w:before="0" w:after="0" w:line="240" w:lineRule="auto"/>
        <w:ind w:left="720" w:firstLine="720"/>
      </w:pPr>
      <w:r>
        <w:rPr>
          <w:b/>
          <w:bCs/>
        </w:rPr>
        <w:t xml:space="preserve">Second:  </w:t>
      </w:r>
    </w:p>
    <w:p w14:paraId="1E825A13" w14:textId="06A5E6B2" w:rsidR="00345DA1" w:rsidRDefault="00A50505" w:rsidP="00A50505">
      <w:pPr>
        <w:spacing w:before="0" w:after="0" w:line="240" w:lineRule="auto"/>
        <w:ind w:left="720" w:firstLine="720"/>
      </w:pPr>
      <w:r>
        <w:rPr>
          <w:b/>
          <w:bCs/>
        </w:rPr>
        <w:t>Vote:  Yay _____ Nay_____</w:t>
      </w:r>
    </w:p>
    <w:p w14:paraId="4530F6FD" w14:textId="471D7465" w:rsidR="00307482" w:rsidRPr="00A50505" w:rsidRDefault="00345DA1" w:rsidP="00A50505">
      <w:pPr>
        <w:spacing w:before="0" w:after="0" w:line="240" w:lineRule="auto"/>
        <w:ind w:firstLine="360"/>
      </w:pPr>
      <w:r>
        <w:t>Septic System</w:t>
      </w:r>
    </w:p>
    <w:p w14:paraId="634492FA" w14:textId="559D82C2" w:rsidR="006714E7" w:rsidRDefault="006714E7" w:rsidP="00214093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>
        <w:rPr>
          <w:b/>
          <w:bCs/>
        </w:rPr>
        <w:t>New Business</w:t>
      </w:r>
    </w:p>
    <w:p w14:paraId="27066102" w14:textId="77777777" w:rsidR="00EE7401" w:rsidRDefault="00EE7401" w:rsidP="00214093">
      <w:pPr>
        <w:spacing w:before="0" w:after="0" w:line="240" w:lineRule="auto"/>
        <w:ind w:left="360"/>
      </w:pPr>
    </w:p>
    <w:p w14:paraId="3300804E" w14:textId="524CDC27" w:rsidR="00A703E7" w:rsidRDefault="00A703E7" w:rsidP="00A703E7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>
        <w:rPr>
          <w:b/>
          <w:bCs/>
        </w:rPr>
        <w:t>Additional Citizen Comments</w:t>
      </w:r>
    </w:p>
    <w:p w14:paraId="0A2E730D" w14:textId="050A6F90" w:rsidR="00A703E7" w:rsidRDefault="00A703E7" w:rsidP="00214093">
      <w:pPr>
        <w:spacing w:before="0" w:after="0" w:line="240" w:lineRule="auto"/>
        <w:ind w:left="360"/>
      </w:pPr>
      <w:proofErr w:type="spellStart"/>
      <w:r>
        <w:t>Martis</w:t>
      </w:r>
      <w:proofErr w:type="spellEnd"/>
      <w:r>
        <w:t xml:space="preserve"> Ferguson for Community Group</w:t>
      </w:r>
      <w:r w:rsidR="007015F1">
        <w:t xml:space="preserve"> </w:t>
      </w:r>
    </w:p>
    <w:p w14:paraId="1A7A4B5E" w14:textId="5440B0A8" w:rsidR="00EE7401" w:rsidRDefault="007015F1" w:rsidP="00214093">
      <w:pPr>
        <w:spacing w:before="0" w:after="0" w:line="240" w:lineRule="auto"/>
        <w:ind w:left="360"/>
      </w:pPr>
      <w:r>
        <w:tab/>
      </w:r>
      <w:r>
        <w:tab/>
        <w:t>See handout</w:t>
      </w:r>
    </w:p>
    <w:p w14:paraId="5817DE1A" w14:textId="1D46F9F3" w:rsidR="007015F1" w:rsidRDefault="007015F1" w:rsidP="00214093">
      <w:pPr>
        <w:spacing w:before="0" w:after="0" w:line="240" w:lineRule="auto"/>
        <w:ind w:left="360"/>
      </w:pPr>
      <w:r>
        <w:tab/>
      </w:r>
      <w:r>
        <w:tab/>
        <w:t>Molena Alumni Group</w:t>
      </w:r>
    </w:p>
    <w:p w14:paraId="79D408DC" w14:textId="63E9CA8B" w:rsidR="00EE7401" w:rsidRDefault="00C758C5" w:rsidP="00214093">
      <w:pPr>
        <w:spacing w:before="0" w:after="0" w:line="240" w:lineRule="auto"/>
        <w:ind w:left="360"/>
      </w:pPr>
      <w:r>
        <w:tab/>
      </w:r>
      <w:r>
        <w:tab/>
      </w:r>
      <w:r w:rsidR="00F37BFB">
        <w:t>Restore/Revitalize/Improve the Park</w:t>
      </w:r>
    </w:p>
    <w:p w14:paraId="08C09FF6" w14:textId="39546C26" w:rsidR="00EE7401" w:rsidRDefault="00F37BFB" w:rsidP="00214093">
      <w:pPr>
        <w:spacing w:before="0" w:after="0" w:line="240" w:lineRule="auto"/>
        <w:ind w:left="360"/>
      </w:pPr>
      <w:r>
        <w:tab/>
      </w:r>
      <w:r>
        <w:tab/>
        <w:t>Pavilion Slab/Tennis Court/</w:t>
      </w:r>
      <w:r w:rsidR="00F30B5E">
        <w:t>Equipment/BBQ Pit Shelter</w:t>
      </w:r>
    </w:p>
    <w:p w14:paraId="7BD8BE44" w14:textId="2EC58020" w:rsidR="001307D4" w:rsidRDefault="001307D4" w:rsidP="00214093">
      <w:pPr>
        <w:spacing w:before="0" w:after="0" w:line="240" w:lineRule="auto"/>
        <w:ind w:left="360"/>
      </w:pPr>
      <w:r>
        <w:tab/>
      </w:r>
      <w:r>
        <w:tab/>
        <w:t xml:space="preserve">Cleanup/Plantings - get the </w:t>
      </w:r>
      <w:r w:rsidR="00CD6A38">
        <w:t>youth involved</w:t>
      </w:r>
    </w:p>
    <w:p w14:paraId="296A7054" w14:textId="7E7B74C7" w:rsidR="005D5A6C" w:rsidRDefault="005D5A6C" w:rsidP="00214093">
      <w:pPr>
        <w:spacing w:before="0" w:after="0" w:line="240" w:lineRule="auto"/>
        <w:ind w:left="360"/>
      </w:pPr>
      <w:r>
        <w:t>Need to remember porta potties</w:t>
      </w:r>
    </w:p>
    <w:p w14:paraId="71AC20F2" w14:textId="77777777" w:rsidR="0050022F" w:rsidRDefault="0050022F" w:rsidP="00214093">
      <w:pPr>
        <w:spacing w:before="0" w:after="0" w:line="240" w:lineRule="auto"/>
        <w:ind w:left="360"/>
      </w:pPr>
    </w:p>
    <w:p w14:paraId="7F7CFC94" w14:textId="5CE5FA31" w:rsidR="0050022F" w:rsidRDefault="0050022F" w:rsidP="0050022F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>
        <w:rPr>
          <w:b/>
          <w:bCs/>
        </w:rPr>
        <w:t>Adjournment</w:t>
      </w:r>
    </w:p>
    <w:p w14:paraId="1A42D096" w14:textId="293027B6" w:rsidR="008C40FD" w:rsidRPr="008C40FD" w:rsidRDefault="008C40FD" w:rsidP="008C40FD">
      <w:pPr>
        <w:spacing w:before="0" w:after="0" w:line="240" w:lineRule="auto"/>
        <w:ind w:left="720"/>
        <w:rPr>
          <w:b/>
          <w:bCs/>
        </w:rPr>
      </w:pPr>
      <w:r w:rsidRPr="008C40FD">
        <w:rPr>
          <w:b/>
          <w:bCs/>
        </w:rPr>
        <w:t xml:space="preserve">Motion:  </w:t>
      </w:r>
      <w:r w:rsidR="00C87D0B">
        <w:rPr>
          <w:b/>
          <w:bCs/>
        </w:rPr>
        <w:t>To adjourn</w:t>
      </w:r>
    </w:p>
    <w:p w14:paraId="6C6B9F1B" w14:textId="5C0A0DBF" w:rsidR="008C40FD" w:rsidRPr="008C40FD" w:rsidRDefault="008C40FD" w:rsidP="008C40FD">
      <w:pPr>
        <w:spacing w:before="0" w:after="0" w:line="240" w:lineRule="auto"/>
        <w:ind w:left="720"/>
        <w:rPr>
          <w:b/>
          <w:bCs/>
        </w:rPr>
      </w:pPr>
      <w:r w:rsidRPr="008C40FD">
        <w:rPr>
          <w:b/>
          <w:bCs/>
        </w:rPr>
        <w:t xml:space="preserve">Motion:  </w:t>
      </w:r>
      <w:r w:rsidR="00454356">
        <w:rPr>
          <w:b/>
          <w:bCs/>
        </w:rPr>
        <w:t xml:space="preserve">Councilmember Allison Turner, Post 5 </w:t>
      </w:r>
    </w:p>
    <w:p w14:paraId="2C5D976C" w14:textId="16DFC35F" w:rsidR="008C40FD" w:rsidRPr="008C40FD" w:rsidRDefault="008C40FD" w:rsidP="008C40FD">
      <w:pPr>
        <w:spacing w:before="0" w:after="0" w:line="240" w:lineRule="auto"/>
        <w:ind w:left="720"/>
        <w:rPr>
          <w:b/>
          <w:bCs/>
        </w:rPr>
      </w:pPr>
      <w:r w:rsidRPr="008C40FD">
        <w:rPr>
          <w:b/>
          <w:bCs/>
        </w:rPr>
        <w:t xml:space="preserve">Second:  </w:t>
      </w:r>
      <w:r w:rsidR="000E2F25">
        <w:rPr>
          <w:b/>
          <w:bCs/>
        </w:rPr>
        <w:t xml:space="preserve">Councilmember Luis Vazquez, Post 4 </w:t>
      </w:r>
    </w:p>
    <w:p w14:paraId="0150BAB6" w14:textId="5E1BCEE3" w:rsidR="008C40FD" w:rsidRPr="008C40FD" w:rsidRDefault="008C40FD" w:rsidP="008C40FD">
      <w:pPr>
        <w:spacing w:before="0" w:after="0" w:line="240" w:lineRule="auto"/>
        <w:ind w:left="720"/>
      </w:pPr>
      <w:r w:rsidRPr="008C40FD">
        <w:rPr>
          <w:b/>
          <w:bCs/>
        </w:rPr>
        <w:t>Vote:</w:t>
      </w:r>
      <w:r>
        <w:t xml:space="preserve">  </w:t>
      </w:r>
      <w:r w:rsidRPr="008C40FD">
        <w:rPr>
          <w:b/>
          <w:bCs/>
        </w:rPr>
        <w:t>Yay</w:t>
      </w:r>
      <w:r>
        <w:t xml:space="preserve"> </w:t>
      </w:r>
      <w:r w:rsidR="000E2F25">
        <w:t>4</w:t>
      </w:r>
      <w:r>
        <w:t xml:space="preserve"> </w:t>
      </w:r>
      <w:r w:rsidRPr="008C40FD">
        <w:rPr>
          <w:b/>
          <w:bCs/>
        </w:rPr>
        <w:t>Nay</w:t>
      </w:r>
      <w:r w:rsidR="000E2F25">
        <w:rPr>
          <w:b/>
          <w:bCs/>
        </w:rPr>
        <w:t xml:space="preserve"> </w:t>
      </w:r>
      <w:r w:rsidR="000E2F25">
        <w:t>0</w:t>
      </w:r>
    </w:p>
    <w:sectPr w:rsidR="008C40FD" w:rsidRPr="008C40FD" w:rsidSect="00CE0F60">
      <w:headerReference w:type="default" r:id="rId7"/>
      <w:pgSz w:w="12240" w:h="15840"/>
      <w:pgMar w:top="1440" w:right="1440" w:bottom="2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BBAD" w14:textId="77777777" w:rsidR="00FA006C" w:rsidRDefault="00FA006C">
      <w:pPr>
        <w:spacing w:after="0" w:line="240" w:lineRule="auto"/>
      </w:pPr>
      <w:r>
        <w:separator/>
      </w:r>
    </w:p>
    <w:p w14:paraId="27A8B0BE" w14:textId="77777777" w:rsidR="00FA006C" w:rsidRDefault="00FA006C"/>
  </w:endnote>
  <w:endnote w:type="continuationSeparator" w:id="0">
    <w:p w14:paraId="1796D748" w14:textId="77777777" w:rsidR="00FA006C" w:rsidRDefault="00FA006C">
      <w:pPr>
        <w:spacing w:after="0" w:line="240" w:lineRule="auto"/>
      </w:pPr>
      <w:r>
        <w:continuationSeparator/>
      </w:r>
    </w:p>
    <w:p w14:paraId="10CD9AA9" w14:textId="77777777" w:rsidR="00FA006C" w:rsidRDefault="00FA00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6128" w14:textId="77777777" w:rsidR="00FA006C" w:rsidRDefault="00FA006C">
      <w:pPr>
        <w:spacing w:after="0" w:line="240" w:lineRule="auto"/>
      </w:pPr>
      <w:r>
        <w:separator/>
      </w:r>
    </w:p>
    <w:p w14:paraId="62032794" w14:textId="77777777" w:rsidR="00FA006C" w:rsidRDefault="00FA006C"/>
  </w:footnote>
  <w:footnote w:type="continuationSeparator" w:id="0">
    <w:p w14:paraId="0C76C71D" w14:textId="77777777" w:rsidR="00FA006C" w:rsidRDefault="00FA006C">
      <w:pPr>
        <w:spacing w:after="0" w:line="240" w:lineRule="auto"/>
      </w:pPr>
      <w:r>
        <w:continuationSeparator/>
      </w:r>
    </w:p>
    <w:p w14:paraId="43C14900" w14:textId="77777777" w:rsidR="00FA006C" w:rsidRDefault="00FA00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02DB" w14:textId="77777777" w:rsidR="00934E9A" w:rsidRDefault="000E2F25">
    <w:pPr>
      <w:pStyle w:val="Header"/>
    </w:pPr>
    <w:sdt>
      <w:sdtPr>
        <w:alias w:val="Organization name:"/>
        <w:tag w:val=""/>
        <w:id w:val="-142659844"/>
        <w:placeholder>
          <w:docPart w:val="33AB7D7C3CD441E9BE2BB38E3DF3A5A8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CB4FBB">
          <w:t>Organization Name</w:t>
        </w:r>
      </w:sdtContent>
    </w:sdt>
  </w:p>
  <w:p w14:paraId="3ED43F09" w14:textId="1A51547B" w:rsidR="00934E9A" w:rsidRDefault="000E2F25">
    <w:pPr>
      <w:pStyle w:val="Header"/>
    </w:pPr>
    <w:sdt>
      <w:sdtPr>
        <w:alias w:val="Meeting minutes:"/>
        <w:tag w:val="Meeting minutes:"/>
        <w:id w:val="-1760127990"/>
        <w:placeholder>
          <w:docPart w:val="2A40EC2EC6BF4D6080E1F5F93FF3CCDB"/>
        </w:placeholder>
        <w:temporary/>
        <w:showingPlcHdr/>
        <w15:appearance w15:val="hidden"/>
      </w:sdtPr>
      <w:sdtEndPr/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sdt>
      <w:sdtPr>
        <w:alias w:val="Date:"/>
        <w:tag w:val=""/>
        <w:id w:val="-1612037418"/>
        <w:placeholder>
          <w:docPart w:val="412C17B7470B4CEFA327DE2888AAA824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D30FCA">
          <w:t>May 08, 2023</w:t>
        </w:r>
      </w:sdtContent>
    </w:sdt>
  </w:p>
  <w:p w14:paraId="6F830DF0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A14AF"/>
    <w:multiLevelType w:val="hybridMultilevel"/>
    <w:tmpl w:val="3E7A3B6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210DF"/>
    <w:multiLevelType w:val="hybridMultilevel"/>
    <w:tmpl w:val="617C26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F7C1D"/>
    <w:multiLevelType w:val="hybridMultilevel"/>
    <w:tmpl w:val="71FAE74A"/>
    <w:lvl w:ilvl="0" w:tplc="571400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F02973"/>
    <w:multiLevelType w:val="multilevel"/>
    <w:tmpl w:val="F6B41D84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2C1677"/>
    <w:multiLevelType w:val="hybridMultilevel"/>
    <w:tmpl w:val="63729C2C"/>
    <w:lvl w:ilvl="0" w:tplc="3404022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572A9"/>
    <w:multiLevelType w:val="hybridMultilevel"/>
    <w:tmpl w:val="0BAC0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C0969"/>
    <w:multiLevelType w:val="hybridMultilevel"/>
    <w:tmpl w:val="3E7A3B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73BA3"/>
    <w:multiLevelType w:val="hybridMultilevel"/>
    <w:tmpl w:val="BA107B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279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D065C"/>
    <w:multiLevelType w:val="hybridMultilevel"/>
    <w:tmpl w:val="529A36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0C6A23"/>
    <w:multiLevelType w:val="hybridMultilevel"/>
    <w:tmpl w:val="0BAC05E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6899832">
    <w:abstractNumId w:val="8"/>
  </w:num>
  <w:num w:numId="2" w16cid:durableId="1649364407">
    <w:abstractNumId w:val="9"/>
  </w:num>
  <w:num w:numId="3" w16cid:durableId="2139105032">
    <w:abstractNumId w:val="7"/>
  </w:num>
  <w:num w:numId="4" w16cid:durableId="1472749236">
    <w:abstractNumId w:val="6"/>
  </w:num>
  <w:num w:numId="5" w16cid:durableId="2129470238">
    <w:abstractNumId w:val="5"/>
  </w:num>
  <w:num w:numId="6" w16cid:durableId="1118720858">
    <w:abstractNumId w:val="4"/>
  </w:num>
  <w:num w:numId="7" w16cid:durableId="1068963291">
    <w:abstractNumId w:val="3"/>
  </w:num>
  <w:num w:numId="8" w16cid:durableId="617950168">
    <w:abstractNumId w:val="2"/>
  </w:num>
  <w:num w:numId="9" w16cid:durableId="848063379">
    <w:abstractNumId w:val="1"/>
  </w:num>
  <w:num w:numId="10" w16cid:durableId="181281525">
    <w:abstractNumId w:val="0"/>
  </w:num>
  <w:num w:numId="11" w16cid:durableId="1246650045">
    <w:abstractNumId w:val="11"/>
  </w:num>
  <w:num w:numId="12" w16cid:durableId="299846907">
    <w:abstractNumId w:val="16"/>
  </w:num>
  <w:num w:numId="13" w16cid:durableId="1641036283">
    <w:abstractNumId w:val="14"/>
  </w:num>
  <w:num w:numId="14" w16cid:durableId="576667960">
    <w:abstractNumId w:val="15"/>
  </w:num>
  <w:num w:numId="15" w16cid:durableId="477841551">
    <w:abstractNumId w:val="19"/>
  </w:num>
  <w:num w:numId="16" w16cid:durableId="1942295388">
    <w:abstractNumId w:val="18"/>
  </w:num>
  <w:num w:numId="17" w16cid:durableId="177818440">
    <w:abstractNumId w:val="17"/>
  </w:num>
  <w:num w:numId="18" w16cid:durableId="716398177">
    <w:abstractNumId w:val="10"/>
  </w:num>
  <w:num w:numId="19" w16cid:durableId="1451129352">
    <w:abstractNumId w:val="8"/>
  </w:num>
  <w:num w:numId="20" w16cid:durableId="835002293">
    <w:abstractNumId w:val="12"/>
  </w:num>
  <w:num w:numId="21" w16cid:durableId="963578984">
    <w:abstractNumId w:val="13"/>
  </w:num>
  <w:num w:numId="22" w16cid:durableId="1715425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B7"/>
    <w:rsid w:val="00016DCD"/>
    <w:rsid w:val="00017F24"/>
    <w:rsid w:val="000233A4"/>
    <w:rsid w:val="00024235"/>
    <w:rsid w:val="00027A9C"/>
    <w:rsid w:val="00053CAE"/>
    <w:rsid w:val="000606B5"/>
    <w:rsid w:val="00082086"/>
    <w:rsid w:val="00084341"/>
    <w:rsid w:val="00086BAC"/>
    <w:rsid w:val="00094269"/>
    <w:rsid w:val="00096332"/>
    <w:rsid w:val="000969E6"/>
    <w:rsid w:val="00096ECE"/>
    <w:rsid w:val="000B117F"/>
    <w:rsid w:val="000B2F38"/>
    <w:rsid w:val="000B4034"/>
    <w:rsid w:val="000C68BE"/>
    <w:rsid w:val="000E2F25"/>
    <w:rsid w:val="0010443C"/>
    <w:rsid w:val="00121F50"/>
    <w:rsid w:val="00124FCC"/>
    <w:rsid w:val="001307D4"/>
    <w:rsid w:val="0014289E"/>
    <w:rsid w:val="00145F63"/>
    <w:rsid w:val="00151913"/>
    <w:rsid w:val="001522A5"/>
    <w:rsid w:val="00164BA3"/>
    <w:rsid w:val="001710C3"/>
    <w:rsid w:val="00196967"/>
    <w:rsid w:val="001974E8"/>
    <w:rsid w:val="001B49A6"/>
    <w:rsid w:val="001B5A7F"/>
    <w:rsid w:val="001D7A18"/>
    <w:rsid w:val="002128C8"/>
    <w:rsid w:val="00214093"/>
    <w:rsid w:val="00216185"/>
    <w:rsid w:val="00217F5E"/>
    <w:rsid w:val="00225D4C"/>
    <w:rsid w:val="002917DF"/>
    <w:rsid w:val="002A7720"/>
    <w:rsid w:val="002B5A3C"/>
    <w:rsid w:val="002C3343"/>
    <w:rsid w:val="002F5185"/>
    <w:rsid w:val="00307482"/>
    <w:rsid w:val="003212D2"/>
    <w:rsid w:val="0033686F"/>
    <w:rsid w:val="0034332A"/>
    <w:rsid w:val="0034497F"/>
    <w:rsid w:val="00345DA1"/>
    <w:rsid w:val="00383751"/>
    <w:rsid w:val="003C17E2"/>
    <w:rsid w:val="0041262D"/>
    <w:rsid w:val="00416A86"/>
    <w:rsid w:val="0044107A"/>
    <w:rsid w:val="0044499D"/>
    <w:rsid w:val="004531B6"/>
    <w:rsid w:val="00454356"/>
    <w:rsid w:val="00463F12"/>
    <w:rsid w:val="00471AB7"/>
    <w:rsid w:val="004B0E33"/>
    <w:rsid w:val="004B5B1D"/>
    <w:rsid w:val="004C025F"/>
    <w:rsid w:val="004C4BE6"/>
    <w:rsid w:val="004D4719"/>
    <w:rsid w:val="004F0217"/>
    <w:rsid w:val="0050022F"/>
    <w:rsid w:val="00506ED5"/>
    <w:rsid w:val="005079C2"/>
    <w:rsid w:val="0055211B"/>
    <w:rsid w:val="00554DFE"/>
    <w:rsid w:val="00574604"/>
    <w:rsid w:val="005847F3"/>
    <w:rsid w:val="005A211D"/>
    <w:rsid w:val="005B6454"/>
    <w:rsid w:val="005D5A6C"/>
    <w:rsid w:val="005D7116"/>
    <w:rsid w:val="005E62D6"/>
    <w:rsid w:val="00604EBC"/>
    <w:rsid w:val="00612479"/>
    <w:rsid w:val="006128EB"/>
    <w:rsid w:val="0061383B"/>
    <w:rsid w:val="006145A9"/>
    <w:rsid w:val="006510BC"/>
    <w:rsid w:val="006714E7"/>
    <w:rsid w:val="006721DF"/>
    <w:rsid w:val="00697C5F"/>
    <w:rsid w:val="006A2514"/>
    <w:rsid w:val="006A6EE0"/>
    <w:rsid w:val="006B1778"/>
    <w:rsid w:val="006B543C"/>
    <w:rsid w:val="006B674E"/>
    <w:rsid w:val="006C5562"/>
    <w:rsid w:val="006D133C"/>
    <w:rsid w:val="006D470B"/>
    <w:rsid w:val="006E0E44"/>
    <w:rsid w:val="006E6AA5"/>
    <w:rsid w:val="006E7570"/>
    <w:rsid w:val="007015F1"/>
    <w:rsid w:val="0070502A"/>
    <w:rsid w:val="00710F16"/>
    <w:rsid w:val="007123B4"/>
    <w:rsid w:val="00730BB1"/>
    <w:rsid w:val="00732C24"/>
    <w:rsid w:val="007521C8"/>
    <w:rsid w:val="007773AE"/>
    <w:rsid w:val="00790D40"/>
    <w:rsid w:val="007B1F9D"/>
    <w:rsid w:val="007B3479"/>
    <w:rsid w:val="007C5CFC"/>
    <w:rsid w:val="007D5F05"/>
    <w:rsid w:val="007E7E07"/>
    <w:rsid w:val="00815F0D"/>
    <w:rsid w:val="008200F3"/>
    <w:rsid w:val="00826764"/>
    <w:rsid w:val="00855504"/>
    <w:rsid w:val="00861887"/>
    <w:rsid w:val="0086487D"/>
    <w:rsid w:val="0086775B"/>
    <w:rsid w:val="00884772"/>
    <w:rsid w:val="008921DC"/>
    <w:rsid w:val="00894F81"/>
    <w:rsid w:val="008A6166"/>
    <w:rsid w:val="008B26FA"/>
    <w:rsid w:val="008C40FD"/>
    <w:rsid w:val="008F24EB"/>
    <w:rsid w:val="00901181"/>
    <w:rsid w:val="0090220D"/>
    <w:rsid w:val="00903FF5"/>
    <w:rsid w:val="00912438"/>
    <w:rsid w:val="00912F21"/>
    <w:rsid w:val="00915A54"/>
    <w:rsid w:val="00921344"/>
    <w:rsid w:val="009232B6"/>
    <w:rsid w:val="009309BF"/>
    <w:rsid w:val="00931716"/>
    <w:rsid w:val="00934E9A"/>
    <w:rsid w:val="00936599"/>
    <w:rsid w:val="00962BFF"/>
    <w:rsid w:val="00973C74"/>
    <w:rsid w:val="00984C45"/>
    <w:rsid w:val="009A27A1"/>
    <w:rsid w:val="009D492A"/>
    <w:rsid w:val="00A05EF7"/>
    <w:rsid w:val="00A11D82"/>
    <w:rsid w:val="00A225EB"/>
    <w:rsid w:val="00A2263E"/>
    <w:rsid w:val="00A50505"/>
    <w:rsid w:val="00A7005F"/>
    <w:rsid w:val="00A703E7"/>
    <w:rsid w:val="00A8223B"/>
    <w:rsid w:val="00A96583"/>
    <w:rsid w:val="00AB0639"/>
    <w:rsid w:val="00AB415E"/>
    <w:rsid w:val="00B01026"/>
    <w:rsid w:val="00B07C1B"/>
    <w:rsid w:val="00B2096F"/>
    <w:rsid w:val="00B273A3"/>
    <w:rsid w:val="00B46E72"/>
    <w:rsid w:val="00B861F6"/>
    <w:rsid w:val="00B92BD6"/>
    <w:rsid w:val="00B93153"/>
    <w:rsid w:val="00BA7A66"/>
    <w:rsid w:val="00C138F6"/>
    <w:rsid w:val="00C14A24"/>
    <w:rsid w:val="00C208FD"/>
    <w:rsid w:val="00C409E8"/>
    <w:rsid w:val="00C52F08"/>
    <w:rsid w:val="00C758C5"/>
    <w:rsid w:val="00C87D0B"/>
    <w:rsid w:val="00C9192D"/>
    <w:rsid w:val="00CA249C"/>
    <w:rsid w:val="00CB4FBB"/>
    <w:rsid w:val="00CD2847"/>
    <w:rsid w:val="00CD6A38"/>
    <w:rsid w:val="00CE01D5"/>
    <w:rsid w:val="00CE0F60"/>
    <w:rsid w:val="00CE5706"/>
    <w:rsid w:val="00D03001"/>
    <w:rsid w:val="00D03E76"/>
    <w:rsid w:val="00D0465C"/>
    <w:rsid w:val="00D13880"/>
    <w:rsid w:val="00D17EC6"/>
    <w:rsid w:val="00D23728"/>
    <w:rsid w:val="00D30FCA"/>
    <w:rsid w:val="00D31BA0"/>
    <w:rsid w:val="00D65965"/>
    <w:rsid w:val="00D814F7"/>
    <w:rsid w:val="00D843A9"/>
    <w:rsid w:val="00DB091B"/>
    <w:rsid w:val="00DB126A"/>
    <w:rsid w:val="00DE2D8A"/>
    <w:rsid w:val="00E102BA"/>
    <w:rsid w:val="00E27B90"/>
    <w:rsid w:val="00E307E7"/>
    <w:rsid w:val="00E31AB2"/>
    <w:rsid w:val="00E45BB9"/>
    <w:rsid w:val="00E47072"/>
    <w:rsid w:val="00E47C0F"/>
    <w:rsid w:val="00E6137B"/>
    <w:rsid w:val="00E77400"/>
    <w:rsid w:val="00E77BEE"/>
    <w:rsid w:val="00E81D49"/>
    <w:rsid w:val="00EA7C8A"/>
    <w:rsid w:val="00EB5064"/>
    <w:rsid w:val="00EE7401"/>
    <w:rsid w:val="00EF5C71"/>
    <w:rsid w:val="00F045ED"/>
    <w:rsid w:val="00F0501E"/>
    <w:rsid w:val="00F30B5E"/>
    <w:rsid w:val="00F37BFB"/>
    <w:rsid w:val="00F77F40"/>
    <w:rsid w:val="00F90E1D"/>
    <w:rsid w:val="00FA006C"/>
    <w:rsid w:val="00FA316F"/>
    <w:rsid w:val="00FA64DD"/>
    <w:rsid w:val="00FB5236"/>
    <w:rsid w:val="00FB53D7"/>
    <w:rsid w:val="00FC288B"/>
    <w:rsid w:val="00FC302C"/>
    <w:rsid w:val="00FC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95639"/>
  <w15:docId w15:val="{55064274-2838-4A61-B027-B316BC97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11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paragraph" w:customStyle="1" w:styleId="Default">
    <w:name w:val="Default"/>
    <w:rsid w:val="0061383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na%20City%20Hall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BA499F55C34AE58D86172B71DEC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BC0DC-00C1-4C1E-AD78-408991624CB0}"/>
      </w:docPartPr>
      <w:docPartBody>
        <w:p w:rsidR="003C52B7" w:rsidRDefault="00A711BD">
          <w:pPr>
            <w:pStyle w:val="7ABA499F55C34AE58D86172B71DEC1E6"/>
          </w:pPr>
          <w:r>
            <w:t>Date of meeting</w:t>
          </w:r>
        </w:p>
      </w:docPartBody>
    </w:docPart>
    <w:docPart>
      <w:docPartPr>
        <w:name w:val="18D7D1E67B944978990348D8A825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39380-B60A-4C73-A676-0AB1765F5399}"/>
      </w:docPartPr>
      <w:docPartBody>
        <w:p w:rsidR="003C52B7" w:rsidRDefault="00A711BD">
          <w:pPr>
            <w:pStyle w:val="18D7D1E67B944978990348D8A8252297"/>
          </w:pPr>
          <w:r>
            <w:t>Present:</w:t>
          </w:r>
        </w:p>
      </w:docPartBody>
    </w:docPart>
    <w:docPart>
      <w:docPartPr>
        <w:name w:val="30CE06C8D71144A691134F4175E41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11D6C-E77E-4EB9-AE55-B0FA5FA06FA4}"/>
      </w:docPartPr>
      <w:docPartBody>
        <w:p w:rsidR="003C52B7" w:rsidRDefault="00A711BD">
          <w:pPr>
            <w:pStyle w:val="30CE06C8D71144A691134F4175E413B9"/>
          </w:pPr>
          <w:r>
            <w:t>Next meeting:</w:t>
          </w:r>
        </w:p>
      </w:docPartBody>
    </w:docPart>
    <w:docPart>
      <w:docPartPr>
        <w:name w:val="33AB7D7C3CD441E9BE2BB38E3DF3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C5EC5-AF45-4730-A12A-19CE83D678B3}"/>
      </w:docPartPr>
      <w:docPartBody>
        <w:p w:rsidR="003C52B7" w:rsidRDefault="00A711BD">
          <w:pPr>
            <w:pStyle w:val="33AB7D7C3CD441E9BE2BB38E3DF3A5A8"/>
          </w:pPr>
          <w:r>
            <w:t>Summarize the discussion for each issue, state the outcome, and assign any action items.</w:t>
          </w:r>
        </w:p>
      </w:docPartBody>
    </w:docPart>
    <w:docPart>
      <w:docPartPr>
        <w:name w:val="412C17B7470B4CEFA327DE2888AA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C29D-143A-4993-AE78-254DC394C120}"/>
      </w:docPartPr>
      <w:docPartBody>
        <w:p w:rsidR="003C52B7" w:rsidRDefault="00A711BD">
          <w:pPr>
            <w:pStyle w:val="412C17B7470B4CEFA327DE2888AAA824"/>
          </w:pPr>
          <w:r>
            <w:t>Roundtable</w:t>
          </w:r>
        </w:p>
      </w:docPartBody>
    </w:docPart>
    <w:docPart>
      <w:docPartPr>
        <w:name w:val="2A40EC2EC6BF4D6080E1F5F93FF3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0F4F2-2D7D-49DB-9337-A72E9602DF53}"/>
      </w:docPartPr>
      <w:docPartBody>
        <w:p w:rsidR="003C52B7" w:rsidRDefault="00A711BD">
          <w:pPr>
            <w:pStyle w:val="2A40EC2EC6BF4D6080E1F5F93FF3CCDB"/>
          </w:pPr>
          <w:r>
            <w:t>Summarize the status of each area/department.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37"/>
    <w:rsid w:val="0019527B"/>
    <w:rsid w:val="002606D3"/>
    <w:rsid w:val="003C52B7"/>
    <w:rsid w:val="005C633F"/>
    <w:rsid w:val="005E2F7A"/>
    <w:rsid w:val="008106BD"/>
    <w:rsid w:val="008242EA"/>
    <w:rsid w:val="00830857"/>
    <w:rsid w:val="00844437"/>
    <w:rsid w:val="00A711BD"/>
    <w:rsid w:val="00A92187"/>
    <w:rsid w:val="00B27D3B"/>
    <w:rsid w:val="00D7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BA499F55C34AE58D86172B71DEC1E6">
    <w:name w:val="7ABA499F55C34AE58D86172B71DEC1E6"/>
  </w:style>
  <w:style w:type="paragraph" w:customStyle="1" w:styleId="18D7D1E67B944978990348D8A8252297">
    <w:name w:val="18D7D1E67B944978990348D8A8252297"/>
  </w:style>
  <w:style w:type="paragraph" w:customStyle="1" w:styleId="30CE06C8D71144A691134F4175E413B9">
    <w:name w:val="30CE06C8D71144A691134F4175E413B9"/>
  </w:style>
  <w:style w:type="paragraph" w:customStyle="1" w:styleId="33AB7D7C3CD441E9BE2BB38E3DF3A5A8">
    <w:name w:val="33AB7D7C3CD441E9BE2BB38E3DF3A5A8"/>
  </w:style>
  <w:style w:type="paragraph" w:customStyle="1" w:styleId="412C17B7470B4CEFA327DE2888AAA824">
    <w:name w:val="412C17B7470B4CEFA327DE2888AAA824"/>
  </w:style>
  <w:style w:type="paragraph" w:customStyle="1" w:styleId="2A40EC2EC6BF4D6080E1F5F93FF3CCDB">
    <w:name w:val="2A40EC2EC6BF4D6080E1F5F93FF3CCDB"/>
  </w:style>
  <w:style w:type="character" w:styleId="PlaceholderText">
    <w:name w:val="Placeholder Text"/>
    <w:basedOn w:val="DefaultParagraphFont"/>
    <w:uiPriority w:val="99"/>
    <w:semiHidden/>
    <w:rsid w:val="008242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form).dotx</Template>
  <TotalTime>101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Molena City Hall</dc:creator>
  <cp:keywords>May 08, 2023</cp:keywords>
  <dc:description/>
  <cp:lastModifiedBy>Tina Joy Lee</cp:lastModifiedBy>
  <cp:revision>97</cp:revision>
  <cp:lastPrinted>2023-03-13T21:35:00Z</cp:lastPrinted>
  <dcterms:created xsi:type="dcterms:W3CDTF">2023-06-11T00:04:00Z</dcterms:created>
  <dcterms:modified xsi:type="dcterms:W3CDTF">2023-06-11T02:12:00Z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