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DA52" w14:textId="77777777" w:rsidR="00471AB7" w:rsidRPr="00932EA8" w:rsidRDefault="00471AB7" w:rsidP="00214093">
      <w:pPr>
        <w:pStyle w:val="Header"/>
        <w:spacing w:line="240" w:lineRule="auto"/>
        <w:jc w:val="center"/>
        <w:rPr>
          <w:rFonts w:ascii="Courier New" w:hAnsi="Courier New" w:cs="Courier New"/>
          <w:b/>
          <w:bCs/>
          <w:i/>
          <w:iCs/>
        </w:rPr>
      </w:pPr>
      <w:r w:rsidRPr="00932EA8">
        <w:rPr>
          <w:rFonts w:ascii="Courier New" w:hAnsi="Courier New" w:cs="Courier New"/>
          <w:b/>
          <w:bCs/>
          <w:i/>
          <w:iCs/>
        </w:rPr>
        <w:t>CITY OF MOLENA</w:t>
      </w:r>
    </w:p>
    <w:p w14:paraId="1376394F" w14:textId="77777777" w:rsidR="00471AB7" w:rsidRPr="00932EA8" w:rsidRDefault="00471AB7" w:rsidP="00214093">
      <w:pPr>
        <w:pStyle w:val="Header"/>
        <w:spacing w:line="240" w:lineRule="auto"/>
        <w:jc w:val="center"/>
        <w:rPr>
          <w:rFonts w:ascii="Courier New" w:hAnsi="Courier New" w:cs="Courier New"/>
          <w:b/>
          <w:bCs/>
          <w:i/>
          <w:iCs/>
        </w:rPr>
      </w:pPr>
      <w:r w:rsidRPr="00932EA8">
        <w:rPr>
          <w:rFonts w:ascii="Courier New" w:hAnsi="Courier New" w:cs="Courier New"/>
          <w:b/>
          <w:bCs/>
          <w:i/>
          <w:iCs/>
        </w:rPr>
        <w:t>10 SPRINGS ROAD</w:t>
      </w:r>
    </w:p>
    <w:p w14:paraId="3981440C" w14:textId="77777777" w:rsidR="00471AB7" w:rsidRPr="00932EA8" w:rsidRDefault="00471AB7" w:rsidP="00214093">
      <w:pPr>
        <w:pStyle w:val="Header"/>
        <w:spacing w:line="240" w:lineRule="auto"/>
        <w:jc w:val="center"/>
        <w:rPr>
          <w:rFonts w:ascii="Courier New" w:hAnsi="Courier New" w:cs="Courier New"/>
          <w:b/>
          <w:bCs/>
          <w:i/>
          <w:iCs/>
        </w:rPr>
      </w:pPr>
      <w:r w:rsidRPr="00932EA8">
        <w:rPr>
          <w:rFonts w:ascii="Courier New" w:hAnsi="Courier New" w:cs="Courier New"/>
          <w:b/>
          <w:bCs/>
          <w:i/>
          <w:iCs/>
        </w:rPr>
        <w:t>MOLENA, GA 30258</w:t>
      </w:r>
    </w:p>
    <w:p w14:paraId="2F1C4A9D" w14:textId="77777777" w:rsidR="00471AB7" w:rsidRPr="00932EA8" w:rsidRDefault="00471AB7" w:rsidP="00214093">
      <w:pPr>
        <w:pStyle w:val="Header"/>
        <w:spacing w:line="240" w:lineRule="auto"/>
        <w:rPr>
          <w:rFonts w:ascii="Courier New" w:hAnsi="Courier New" w:cs="Courier New"/>
          <w:sz w:val="16"/>
          <w:szCs w:val="16"/>
        </w:rPr>
      </w:pPr>
      <w:r w:rsidRPr="00932EA8">
        <w:rPr>
          <w:rFonts w:ascii="Courier New" w:hAnsi="Courier New" w:cs="Courier New"/>
          <w:sz w:val="16"/>
          <w:szCs w:val="16"/>
        </w:rPr>
        <w:t>Joyce Corley, Mayor</w:t>
      </w:r>
      <w:r w:rsidRPr="00932EA8">
        <w:rPr>
          <w:rFonts w:ascii="Courier New" w:hAnsi="Courier New" w:cs="Courier New"/>
          <w:sz w:val="16"/>
          <w:szCs w:val="16"/>
        </w:rPr>
        <w:tab/>
      </w:r>
      <w:r w:rsidRPr="00932EA8">
        <w:rPr>
          <w:rFonts w:ascii="Courier New" w:hAnsi="Courier New" w:cs="Courier New"/>
          <w:sz w:val="16"/>
          <w:szCs w:val="16"/>
        </w:rPr>
        <w:tab/>
        <w:t>Jennifer Riggins, Mayor Pro Tempore, Post 1</w:t>
      </w:r>
    </w:p>
    <w:p w14:paraId="6B674319" w14:textId="628CD856" w:rsidR="00471AB7" w:rsidRPr="00932EA8" w:rsidRDefault="00471AB7" w:rsidP="00214093">
      <w:pPr>
        <w:pStyle w:val="Header"/>
        <w:spacing w:line="240" w:lineRule="auto"/>
        <w:rPr>
          <w:rFonts w:ascii="Courier New" w:hAnsi="Courier New" w:cs="Courier New"/>
          <w:sz w:val="16"/>
          <w:szCs w:val="16"/>
        </w:rPr>
      </w:pPr>
      <w:r w:rsidRPr="00932EA8">
        <w:rPr>
          <w:rFonts w:ascii="Courier New" w:hAnsi="Courier New" w:cs="Courier New"/>
          <w:sz w:val="16"/>
          <w:szCs w:val="16"/>
        </w:rPr>
        <w:t>Matthew Polk, Police Chief</w:t>
      </w:r>
      <w:r w:rsidRPr="00932EA8">
        <w:rPr>
          <w:rFonts w:ascii="Courier New" w:hAnsi="Courier New" w:cs="Courier New"/>
          <w:sz w:val="16"/>
          <w:szCs w:val="16"/>
        </w:rPr>
        <w:tab/>
      </w:r>
      <w:r w:rsidRPr="00932EA8">
        <w:rPr>
          <w:rFonts w:ascii="Courier New" w:hAnsi="Courier New" w:cs="Courier New"/>
          <w:sz w:val="16"/>
          <w:szCs w:val="16"/>
        </w:rPr>
        <w:tab/>
      </w:r>
      <w:r w:rsidR="00A11D82">
        <w:rPr>
          <w:rFonts w:ascii="Courier New" w:hAnsi="Courier New" w:cs="Courier New"/>
          <w:sz w:val="16"/>
          <w:szCs w:val="16"/>
        </w:rPr>
        <w:t>Willie McDowell, Jr., Post 2</w:t>
      </w:r>
    </w:p>
    <w:p w14:paraId="7385FCA8" w14:textId="505438FA" w:rsidR="00471AB7" w:rsidRPr="00932EA8" w:rsidRDefault="00471AB7" w:rsidP="00214093">
      <w:pPr>
        <w:pStyle w:val="Header"/>
        <w:spacing w:line="240" w:lineRule="auto"/>
        <w:rPr>
          <w:rFonts w:ascii="Courier New" w:hAnsi="Courier New" w:cs="Courier New"/>
          <w:sz w:val="16"/>
          <w:szCs w:val="16"/>
        </w:rPr>
      </w:pPr>
      <w:r w:rsidRPr="00932EA8">
        <w:rPr>
          <w:rFonts w:ascii="Courier New" w:hAnsi="Courier New" w:cs="Courier New"/>
          <w:sz w:val="16"/>
          <w:szCs w:val="16"/>
        </w:rPr>
        <w:tab/>
      </w:r>
      <w:r w:rsidRPr="00932EA8">
        <w:rPr>
          <w:rFonts w:ascii="Courier New" w:hAnsi="Courier New" w:cs="Courier New"/>
          <w:sz w:val="16"/>
          <w:szCs w:val="16"/>
        </w:rPr>
        <w:tab/>
        <w:t>Andrea Ashby, Post 3</w:t>
      </w:r>
    </w:p>
    <w:p w14:paraId="763AAC7E" w14:textId="77777777" w:rsidR="00471AB7" w:rsidRPr="00932EA8" w:rsidRDefault="00471AB7" w:rsidP="00214093">
      <w:pPr>
        <w:pStyle w:val="Header"/>
        <w:spacing w:line="240" w:lineRule="auto"/>
        <w:rPr>
          <w:rFonts w:ascii="Courier New" w:hAnsi="Courier New" w:cs="Courier New"/>
          <w:sz w:val="16"/>
          <w:szCs w:val="16"/>
        </w:rPr>
      </w:pPr>
      <w:r w:rsidRPr="00932EA8">
        <w:rPr>
          <w:rFonts w:ascii="Courier New" w:hAnsi="Courier New" w:cs="Courier New"/>
          <w:sz w:val="16"/>
          <w:szCs w:val="16"/>
        </w:rPr>
        <w:t>Joel Bowen, Water Works</w:t>
      </w:r>
      <w:r w:rsidRPr="00932EA8">
        <w:rPr>
          <w:rFonts w:ascii="Courier New" w:hAnsi="Courier New" w:cs="Courier New"/>
          <w:sz w:val="16"/>
          <w:szCs w:val="16"/>
        </w:rPr>
        <w:tab/>
      </w:r>
      <w:r w:rsidRPr="00932EA8">
        <w:rPr>
          <w:rFonts w:ascii="Courier New" w:hAnsi="Courier New" w:cs="Courier New"/>
          <w:sz w:val="16"/>
          <w:szCs w:val="16"/>
        </w:rPr>
        <w:tab/>
      </w:r>
      <w:r>
        <w:rPr>
          <w:rFonts w:ascii="Courier New" w:hAnsi="Courier New" w:cs="Courier New"/>
          <w:sz w:val="16"/>
          <w:szCs w:val="16"/>
        </w:rPr>
        <w:t>Luis J.</w:t>
      </w:r>
      <w:r w:rsidRPr="00932EA8">
        <w:rPr>
          <w:rFonts w:ascii="Courier New" w:hAnsi="Courier New" w:cs="Courier New"/>
          <w:sz w:val="16"/>
          <w:szCs w:val="16"/>
        </w:rPr>
        <w:t xml:space="preserve"> Vazquez, Sr. Post 4</w:t>
      </w:r>
    </w:p>
    <w:p w14:paraId="43F85A87" w14:textId="77777777" w:rsidR="00471AB7" w:rsidRPr="00932EA8" w:rsidRDefault="00471AB7" w:rsidP="00214093">
      <w:pPr>
        <w:pStyle w:val="Header"/>
        <w:tabs>
          <w:tab w:val="clear" w:pos="4680"/>
        </w:tabs>
        <w:spacing w:line="240" w:lineRule="auto"/>
        <w:rPr>
          <w:rFonts w:ascii="Courier New" w:hAnsi="Courier New" w:cs="Courier New"/>
          <w:sz w:val="16"/>
          <w:szCs w:val="16"/>
        </w:rPr>
      </w:pPr>
      <w:r w:rsidRPr="00932EA8">
        <w:rPr>
          <w:rFonts w:ascii="Courier New" w:hAnsi="Courier New" w:cs="Courier New"/>
          <w:sz w:val="16"/>
          <w:szCs w:val="16"/>
        </w:rPr>
        <w:t>Tina L. Lee, City Clerk</w:t>
      </w:r>
      <w:r w:rsidRPr="00932EA8">
        <w:rPr>
          <w:rFonts w:ascii="Courier New" w:hAnsi="Courier New" w:cs="Courier New"/>
          <w:sz w:val="16"/>
          <w:szCs w:val="16"/>
        </w:rPr>
        <w:tab/>
        <w:t>Allison Turner, Post 5</w:t>
      </w:r>
    </w:p>
    <w:p w14:paraId="29B5D785" w14:textId="77777777" w:rsidR="00471AB7" w:rsidRPr="00932EA8" w:rsidRDefault="00471AB7" w:rsidP="00214093">
      <w:pPr>
        <w:pStyle w:val="Header"/>
        <w:tabs>
          <w:tab w:val="clear" w:pos="9360"/>
        </w:tabs>
        <w:spacing w:line="240" w:lineRule="auto"/>
        <w:rPr>
          <w:rFonts w:ascii="Courier New" w:hAnsi="Courier New" w:cs="Courier New"/>
          <w:sz w:val="16"/>
          <w:szCs w:val="16"/>
        </w:rPr>
      </w:pPr>
      <w:r w:rsidRPr="00932EA8">
        <w:rPr>
          <w:rFonts w:ascii="Courier New" w:hAnsi="Courier New" w:cs="Courier New"/>
          <w:sz w:val="16"/>
          <w:szCs w:val="16"/>
        </w:rPr>
        <w:t>L. Scott Mayfield, City Attorney</w:t>
      </w:r>
      <w:r w:rsidRPr="00932EA8">
        <w:rPr>
          <w:rFonts w:ascii="Courier New" w:hAnsi="Courier New" w:cs="Courier New"/>
          <w:sz w:val="16"/>
          <w:szCs w:val="16"/>
        </w:rPr>
        <w:tab/>
      </w:r>
    </w:p>
    <w:p w14:paraId="316EE788" w14:textId="0F191DD2" w:rsidR="00934E9A" w:rsidRDefault="00000000" w:rsidP="00214093">
      <w:pPr>
        <w:pStyle w:val="Date"/>
        <w:jc w:val="center"/>
      </w:pPr>
      <w:sdt>
        <w:sdtPr>
          <w:alias w:val="Enter date of meeting:"/>
          <w:tag w:val=""/>
          <w:id w:val="373818028"/>
          <w:placeholder>
            <w:docPart w:val="7ABA499F55C34AE58D86172B71DEC1E6"/>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3212D2">
            <w:t>March 13, 2023</w:t>
          </w:r>
        </w:sdtContent>
      </w:sdt>
    </w:p>
    <w:tbl>
      <w:tblPr>
        <w:tblW w:w="0" w:type="auto"/>
        <w:tblLayout w:type="fixed"/>
        <w:tblCellMar>
          <w:left w:w="0" w:type="dxa"/>
          <w:right w:w="0" w:type="dxa"/>
        </w:tblCellMar>
        <w:tblLook w:val="04A0" w:firstRow="1" w:lastRow="0" w:firstColumn="1" w:lastColumn="0" w:noHBand="0" w:noVBand="1"/>
      </w:tblPr>
      <w:tblGrid>
        <w:gridCol w:w="1890"/>
        <w:gridCol w:w="7470"/>
      </w:tblGrid>
      <w:tr w:rsidR="00934E9A" w14:paraId="0FE3BEF5" w14:textId="77777777" w:rsidTr="00216185">
        <w:sdt>
          <w:sdtPr>
            <w:alias w:val="Present:"/>
            <w:tag w:val="Present:"/>
            <w:id w:val="1219014275"/>
            <w:placeholder>
              <w:docPart w:val="18D7D1E67B944978990348D8A8252297"/>
            </w:placeholder>
            <w:temporary/>
            <w:showingPlcHdr/>
            <w15:appearance w15:val="hidden"/>
          </w:sdtPr>
          <w:sdtContent>
            <w:tc>
              <w:tcPr>
                <w:tcW w:w="1890" w:type="dxa"/>
              </w:tcPr>
              <w:p w14:paraId="06B51611" w14:textId="77777777" w:rsidR="00934E9A" w:rsidRDefault="006B1778" w:rsidP="00214093">
                <w:pPr>
                  <w:pStyle w:val="NoSpacing"/>
                  <w:spacing w:line="240" w:lineRule="auto"/>
                </w:pPr>
                <w:r>
                  <w:t>Present:</w:t>
                </w:r>
              </w:p>
            </w:tc>
          </w:sdtContent>
        </w:sdt>
        <w:tc>
          <w:tcPr>
            <w:tcW w:w="7470" w:type="dxa"/>
          </w:tcPr>
          <w:p w14:paraId="6C1C2C7E" w14:textId="72600EE6" w:rsidR="00934E9A" w:rsidRDefault="00471AB7" w:rsidP="00214093">
            <w:pPr>
              <w:pStyle w:val="NoSpacing"/>
              <w:spacing w:line="240" w:lineRule="auto"/>
            </w:pPr>
            <w:r>
              <w:t xml:space="preserve">Mayor Joyce Corley, </w:t>
            </w:r>
            <w:r w:rsidR="003212D2">
              <w:t xml:space="preserve">Jennifer Riggins, Mayor Pro Tempore, Post 1; </w:t>
            </w:r>
            <w:r w:rsidR="00A11D82">
              <w:t>Council Member Willie McDowell, Jr.</w:t>
            </w:r>
            <w:r>
              <w:t>, Post 2;</w:t>
            </w:r>
            <w:r w:rsidR="007E7E07">
              <w:t xml:space="preserve"> Councilmember Luis J. Vazquez, Sr., Post </w:t>
            </w:r>
            <w:r w:rsidR="004C4BE6">
              <w:t>3 Council</w:t>
            </w:r>
            <w:r>
              <w:t xml:space="preserve"> Member Andrea Ashby, </w:t>
            </w:r>
            <w:proofErr w:type="gramStart"/>
            <w:r>
              <w:t>Post</w:t>
            </w:r>
            <w:proofErr w:type="gramEnd"/>
            <w:r>
              <w:t xml:space="preserve"> 3; Council member Allison Turner, Post 5; City Attorney Scott Mayfield; Chief of Police, Matt Polk; City Clerk, Tina Lee</w:t>
            </w:r>
          </w:p>
        </w:tc>
      </w:tr>
      <w:tr w:rsidR="00934E9A" w14:paraId="70F6976D" w14:textId="77777777" w:rsidTr="00216185">
        <w:sdt>
          <w:sdtPr>
            <w:alias w:val="Next meeting:"/>
            <w:tag w:val="Next meeting:"/>
            <w:id w:val="1579632615"/>
            <w:placeholder>
              <w:docPart w:val="30CE06C8D71144A691134F4175E413B9"/>
            </w:placeholder>
            <w:temporary/>
            <w:showingPlcHdr/>
            <w15:appearance w15:val="hidden"/>
          </w:sdtPr>
          <w:sdtContent>
            <w:tc>
              <w:tcPr>
                <w:tcW w:w="1890" w:type="dxa"/>
              </w:tcPr>
              <w:p w14:paraId="2F21871C" w14:textId="77777777" w:rsidR="00934E9A" w:rsidRDefault="006B1778" w:rsidP="00214093">
                <w:pPr>
                  <w:pStyle w:val="NoSpacing"/>
                  <w:spacing w:line="240" w:lineRule="auto"/>
                </w:pPr>
                <w:r>
                  <w:t>Next meeting:</w:t>
                </w:r>
              </w:p>
            </w:tc>
          </w:sdtContent>
        </w:sdt>
        <w:tc>
          <w:tcPr>
            <w:tcW w:w="7470" w:type="dxa"/>
          </w:tcPr>
          <w:p w14:paraId="3449094D" w14:textId="3B0DC457" w:rsidR="00934E9A" w:rsidRDefault="003212D2" w:rsidP="00214093">
            <w:pPr>
              <w:pStyle w:val="NoSpacing"/>
              <w:spacing w:line="240" w:lineRule="auto"/>
            </w:pPr>
            <w:r>
              <w:t>April 10, 2023</w:t>
            </w:r>
            <w:r w:rsidR="00471AB7">
              <w:t>, 6 p.m., Molena City Hall</w:t>
            </w:r>
          </w:p>
        </w:tc>
      </w:tr>
    </w:tbl>
    <w:p w14:paraId="3F1C233D" w14:textId="5922BC06" w:rsidR="00934E9A" w:rsidRDefault="00732C24" w:rsidP="00214093">
      <w:pPr>
        <w:pStyle w:val="ListNumber"/>
        <w:spacing w:line="240" w:lineRule="auto"/>
      </w:pPr>
      <w:r>
        <w:t>Call to Order</w:t>
      </w:r>
    </w:p>
    <w:p w14:paraId="600AFD10" w14:textId="778C78A2" w:rsidR="00732C24" w:rsidRDefault="00732C24" w:rsidP="00214093">
      <w:pPr>
        <w:pStyle w:val="ListNumber"/>
        <w:spacing w:line="240" w:lineRule="auto"/>
      </w:pPr>
      <w:r>
        <w:t>Pledge and Invocation</w:t>
      </w:r>
    </w:p>
    <w:p w14:paraId="0D4E929C" w14:textId="4CC66D01" w:rsidR="00D65965" w:rsidRDefault="00D65965" w:rsidP="00214093">
      <w:pPr>
        <w:pStyle w:val="ListNumber"/>
        <w:spacing w:line="240" w:lineRule="auto"/>
      </w:pPr>
      <w:r>
        <w:t xml:space="preserve">Public Comments and </w:t>
      </w:r>
      <w:r w:rsidR="00463F12">
        <w:t>I</w:t>
      </w:r>
      <w:r>
        <w:t xml:space="preserve">nvited </w:t>
      </w:r>
      <w:r w:rsidR="00463F12">
        <w:t>G</w:t>
      </w:r>
      <w:r>
        <w:t>uests</w:t>
      </w:r>
    </w:p>
    <w:p w14:paraId="4095659A" w14:textId="7D8BA3EA" w:rsidR="0061383B" w:rsidRDefault="003212D2" w:rsidP="00214093">
      <w:pPr>
        <w:pStyle w:val="ListNumber"/>
        <w:numPr>
          <w:ilvl w:val="0"/>
          <w:numId w:val="0"/>
        </w:numPr>
        <w:spacing w:line="240" w:lineRule="auto"/>
        <w:ind w:left="360"/>
        <w:rPr>
          <w:b w:val="0"/>
          <w:bCs w:val="0"/>
        </w:rPr>
      </w:pPr>
      <w:r>
        <w:rPr>
          <w:b w:val="0"/>
          <w:bCs w:val="0"/>
        </w:rPr>
        <w:t xml:space="preserve">Austin </w:t>
      </w:r>
      <w:proofErr w:type="spellStart"/>
      <w:r>
        <w:rPr>
          <w:b w:val="0"/>
          <w:bCs w:val="0"/>
        </w:rPr>
        <w:t>Holtapp</w:t>
      </w:r>
      <w:proofErr w:type="spellEnd"/>
      <w:r>
        <w:rPr>
          <w:b w:val="0"/>
          <w:bCs w:val="0"/>
        </w:rPr>
        <w:t xml:space="preserve"> and Mike Powell,</w:t>
      </w:r>
      <w:r w:rsidR="00921344">
        <w:rPr>
          <w:b w:val="0"/>
          <w:bCs w:val="0"/>
        </w:rPr>
        <w:t xml:space="preserve"> Director of Pike Family Connection,</w:t>
      </w:r>
      <w:r>
        <w:rPr>
          <w:b w:val="0"/>
          <w:bCs w:val="0"/>
        </w:rPr>
        <w:t xml:space="preserve"> Little Free Library</w:t>
      </w:r>
    </w:p>
    <w:p w14:paraId="5D9BFD2E" w14:textId="7ABDBB8F" w:rsidR="003212D2" w:rsidRDefault="003212D2" w:rsidP="00214093">
      <w:pPr>
        <w:spacing w:before="0" w:after="0" w:line="240" w:lineRule="auto"/>
      </w:pPr>
      <w:r>
        <w:tab/>
        <w:t xml:space="preserve">Ms. </w:t>
      </w:r>
      <w:proofErr w:type="spellStart"/>
      <w:r>
        <w:t>Holtapp</w:t>
      </w:r>
      <w:proofErr w:type="spellEnd"/>
      <w:r>
        <w:t xml:space="preserve"> and Mr. Powell presented a proposal to place one or more Little Free Libraries in Molena.  Ms. </w:t>
      </w:r>
      <w:proofErr w:type="spellStart"/>
      <w:r>
        <w:t>Holtapp</w:t>
      </w:r>
      <w:proofErr w:type="spellEnd"/>
      <w:r>
        <w:t xml:space="preserve"> would build and maintain the boxes as well as keep them stocked.  Mr. Powell explained the benefits of the libraries.</w:t>
      </w:r>
    </w:p>
    <w:p w14:paraId="5BD158E1" w14:textId="711C36F9" w:rsidR="003212D2" w:rsidRDefault="003212D2" w:rsidP="00214093">
      <w:pPr>
        <w:spacing w:before="0" w:after="0" w:line="240" w:lineRule="auto"/>
      </w:pPr>
      <w:r>
        <w:tab/>
        <w:t xml:space="preserve">Council suggested under the Pavilion as a possible location to protect the box from weather and to provide a location that is both known and accessible to Molena residents </w:t>
      </w:r>
      <w:proofErr w:type="gramStart"/>
      <w:r>
        <w:t>and also</w:t>
      </w:r>
      <w:proofErr w:type="gramEnd"/>
      <w:r>
        <w:t xml:space="preserve"> provides seating if anyone wishes to sit and read.</w:t>
      </w:r>
    </w:p>
    <w:p w14:paraId="6275EF1B" w14:textId="2F89B131" w:rsidR="00921344" w:rsidRDefault="00921344" w:rsidP="00214093">
      <w:pPr>
        <w:spacing w:before="0" w:after="0" w:line="240" w:lineRule="auto"/>
        <w:ind w:left="720"/>
      </w:pPr>
      <w:r>
        <w:t xml:space="preserve">Motion: Allow Austin </w:t>
      </w:r>
      <w:proofErr w:type="spellStart"/>
      <w:r>
        <w:t>Holtapp</w:t>
      </w:r>
      <w:proofErr w:type="spellEnd"/>
      <w:r>
        <w:t xml:space="preserve"> to place and maintain a Little Library at the Molena Pavilion at no charge.</w:t>
      </w:r>
    </w:p>
    <w:p w14:paraId="3E393808" w14:textId="69ED9B34" w:rsidR="00921344" w:rsidRDefault="00921344" w:rsidP="00214093">
      <w:pPr>
        <w:spacing w:before="0" w:after="0" w:line="240" w:lineRule="auto"/>
        <w:ind w:left="720"/>
      </w:pPr>
      <w:r>
        <w:t xml:space="preserve">Motion: Jennifer Riggins, Mayor Pro Tempore, Post 1 </w:t>
      </w:r>
    </w:p>
    <w:p w14:paraId="09E4AD91" w14:textId="3709577E" w:rsidR="00921344" w:rsidRDefault="00921344" w:rsidP="00214093">
      <w:pPr>
        <w:spacing w:before="0" w:after="0" w:line="240" w:lineRule="auto"/>
        <w:ind w:left="720"/>
      </w:pPr>
      <w:r>
        <w:t xml:space="preserve">Second: Councilmember Willie McDowell, Jr., Post 2 </w:t>
      </w:r>
    </w:p>
    <w:p w14:paraId="0F4C6C9F" w14:textId="08ECD697" w:rsidR="00921344" w:rsidRDefault="00921344" w:rsidP="00214093">
      <w:pPr>
        <w:spacing w:before="0" w:after="0" w:line="240" w:lineRule="auto"/>
        <w:ind w:left="720"/>
      </w:pPr>
      <w:r>
        <w:t>Vote: Yay 5 Nay 0</w:t>
      </w:r>
    </w:p>
    <w:p w14:paraId="3D7E1FDA" w14:textId="77777777" w:rsidR="00921344" w:rsidRDefault="00921344" w:rsidP="00214093">
      <w:pPr>
        <w:spacing w:before="0" w:after="0" w:line="240" w:lineRule="auto"/>
      </w:pPr>
    </w:p>
    <w:p w14:paraId="1922C56C" w14:textId="5E725873" w:rsidR="003212D2" w:rsidRDefault="003212D2" w:rsidP="00214093">
      <w:pPr>
        <w:spacing w:before="0" w:after="0" w:line="240" w:lineRule="auto"/>
      </w:pPr>
      <w:r>
        <w:tab/>
        <w:t>Mr. Chris Corley appeared as a representative of Mr. Leon Milner</w:t>
      </w:r>
      <w:r w:rsidR="00921344">
        <w:t>.</w:t>
      </w:r>
    </w:p>
    <w:p w14:paraId="63B82764" w14:textId="28D269F5" w:rsidR="00921344" w:rsidRDefault="00921344" w:rsidP="00214093">
      <w:pPr>
        <w:spacing w:before="0" w:after="0" w:line="240" w:lineRule="auto"/>
      </w:pPr>
      <w:r>
        <w:tab/>
      </w:r>
      <w:r>
        <w:tab/>
        <w:t>Mr. Milner is still asking for the City’s assistance in convincing his neighbor, Mr. HL Pollard, Jr. to move his feeding area farther in on his 56.42 acres away from the fence</w:t>
      </w:r>
      <w:r w:rsidR="005847F3">
        <w:t xml:space="preserve"> </w:t>
      </w:r>
      <w:r>
        <w:t>line</w:t>
      </w:r>
      <w:r w:rsidR="005847F3">
        <w:t xml:space="preserve"> that joins Mr. Milner’s property at 210 Railroad Street.  Mr. Milner states the current location not only smells bad, but attracts bugs, flying insects, and he feels is a health hazard.  At the very least, it is extremely unpleasant and disruptive to him and his family.  He states because the cows are fed against the fence, they spend most of their time there, and that is where they eliminate as well.  There is a “large mud puddle that is not made of mud” at the feeding trough and along the fence.</w:t>
      </w:r>
    </w:p>
    <w:p w14:paraId="2B37B2FF" w14:textId="00C7DDB0" w:rsidR="005847F3" w:rsidRDefault="005847F3" w:rsidP="00214093">
      <w:pPr>
        <w:spacing w:before="0" w:after="0" w:line="240" w:lineRule="auto"/>
      </w:pPr>
      <w:r w:rsidRPr="005847F3">
        <w:drawing>
          <wp:inline distT="0" distB="0" distL="0" distR="0" wp14:anchorId="6D14D38F" wp14:editId="656C24AD">
            <wp:extent cx="1922791" cy="1886574"/>
            <wp:effectExtent l="0" t="0" r="0"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7"/>
                    <a:stretch>
                      <a:fillRect/>
                    </a:stretch>
                  </pic:blipFill>
                  <pic:spPr>
                    <a:xfrm>
                      <a:off x="0" y="0"/>
                      <a:ext cx="1938515" cy="1902002"/>
                    </a:xfrm>
                    <a:prstGeom prst="rect">
                      <a:avLst/>
                    </a:prstGeom>
                  </pic:spPr>
                </pic:pic>
              </a:graphicData>
            </a:graphic>
          </wp:inline>
        </w:drawing>
      </w:r>
    </w:p>
    <w:p w14:paraId="0E905E71" w14:textId="5383BCB0" w:rsidR="005847F3" w:rsidRDefault="005847F3" w:rsidP="00214093">
      <w:pPr>
        <w:spacing w:before="0" w:after="0" w:line="240" w:lineRule="auto"/>
      </w:pPr>
    </w:p>
    <w:p w14:paraId="7FEA94A5" w14:textId="7CE19906" w:rsidR="005847F3" w:rsidRDefault="005847F3" w:rsidP="00214093">
      <w:pPr>
        <w:spacing w:before="0" w:after="0" w:line="240" w:lineRule="auto"/>
      </w:pPr>
      <w:r>
        <w:lastRenderedPageBreak/>
        <w:tab/>
        <w:t xml:space="preserve">Mayor Corley pointed out that according to City Zoning Ordinance, the property, which is zoned R-1, Single-Family Residential, agriculture is an allowed use, and Mr. Pollard is allowed to raise cattle on the property.  The City cannot tell a private citizen how or what they may do on their property as long as they conform with City ordinances and the law.  </w:t>
      </w:r>
    </w:p>
    <w:p w14:paraId="75B87C5A" w14:textId="07E129E9" w:rsidR="005847F3" w:rsidRDefault="005847F3" w:rsidP="00214093">
      <w:pPr>
        <w:spacing w:before="0" w:after="0" w:line="240" w:lineRule="auto"/>
      </w:pPr>
      <w:r>
        <w:tab/>
        <w:t>Mayor Corley did ask City Attorney Scott Mayfield to send a certified letter to Mr. Pollard to his mailing address in Senoia to advise him of Mr. Milner’s concerns</w:t>
      </w:r>
      <w:r w:rsidR="006D470B">
        <w:t xml:space="preserve"> and ask him to please move his feeding location.</w:t>
      </w:r>
    </w:p>
    <w:p w14:paraId="641174A8" w14:textId="733280FC" w:rsidR="006D470B" w:rsidRPr="003212D2" w:rsidRDefault="006D470B" w:rsidP="00214093">
      <w:pPr>
        <w:spacing w:before="0" w:after="0" w:line="240" w:lineRule="auto"/>
      </w:pPr>
      <w:r>
        <w:tab/>
        <w:t>Chief Polk advised he will attempt to reach Mr. Pollard via telephone as well.</w:t>
      </w:r>
    </w:p>
    <w:p w14:paraId="04FB383E" w14:textId="77777777" w:rsidR="006D470B" w:rsidRDefault="006D470B" w:rsidP="00214093">
      <w:pPr>
        <w:pStyle w:val="ListNumber"/>
        <w:spacing w:line="240" w:lineRule="auto"/>
      </w:pPr>
      <w:r>
        <w:t>Chief of Police Report</w:t>
      </w:r>
    </w:p>
    <w:p w14:paraId="5ED6955C" w14:textId="1FBEEA38" w:rsidR="006D470B" w:rsidRDefault="006D470B" w:rsidP="00214093">
      <w:pPr>
        <w:spacing w:before="0" w:after="0" w:line="240" w:lineRule="auto"/>
        <w:ind w:firstLine="360"/>
      </w:pPr>
      <w:r w:rsidRPr="00732C24">
        <w:t xml:space="preserve">Number of Calls </w:t>
      </w:r>
      <w:r>
        <w:t>165, 110 were traffic stops/48 citations</w:t>
      </w:r>
      <w:r w:rsidRPr="00732C24">
        <w:t xml:space="preserve"> (see reports in Council folders)</w:t>
      </w:r>
    </w:p>
    <w:p w14:paraId="7A2C2CFF" w14:textId="4CCFACF6" w:rsidR="006D470B" w:rsidRPr="00732C24" w:rsidRDefault="006D470B" w:rsidP="00214093">
      <w:pPr>
        <w:spacing w:before="0" w:after="0" w:line="240" w:lineRule="auto"/>
        <w:ind w:firstLine="360"/>
      </w:pPr>
      <w:r>
        <w:t xml:space="preserve">Responded to Concord at the request of Pike County on a barricaded gunman call last week to </w:t>
      </w:r>
      <w:proofErr w:type="gramStart"/>
      <w:r>
        <w:t>provide assistance</w:t>
      </w:r>
      <w:proofErr w:type="gramEnd"/>
    </w:p>
    <w:p w14:paraId="692CDFAF" w14:textId="77777777" w:rsidR="006D470B" w:rsidRPr="00732C24" w:rsidRDefault="006D470B" w:rsidP="00214093">
      <w:pPr>
        <w:spacing w:before="0" w:after="0" w:line="240" w:lineRule="auto"/>
        <w:ind w:firstLine="360"/>
      </w:pPr>
      <w:r w:rsidRPr="00732C24">
        <w:t>Status of Vehicles &amp; Mileage</w:t>
      </w:r>
      <w:r>
        <w:t xml:space="preserve"> </w:t>
      </w:r>
    </w:p>
    <w:p w14:paraId="798E20AD" w14:textId="740E5543" w:rsidR="006D470B" w:rsidRPr="00732C24" w:rsidRDefault="006D470B" w:rsidP="00214093">
      <w:pPr>
        <w:spacing w:before="0" w:after="0" w:line="240" w:lineRule="auto"/>
        <w:ind w:left="360" w:firstLine="360"/>
      </w:pPr>
      <w:r w:rsidRPr="00732C24">
        <w:t>Explorer</w:t>
      </w:r>
      <w:r>
        <w:t xml:space="preserve"> </w:t>
      </w:r>
      <w:r>
        <w:t>31,040</w:t>
      </w:r>
      <w:r>
        <w:t xml:space="preserve"> – great condition</w:t>
      </w:r>
    </w:p>
    <w:p w14:paraId="5C888076" w14:textId="21EE6CBC" w:rsidR="006D470B" w:rsidRPr="00732C24" w:rsidRDefault="006D470B" w:rsidP="00214093">
      <w:pPr>
        <w:spacing w:before="0" w:after="0" w:line="240" w:lineRule="auto"/>
        <w:ind w:left="360" w:firstLine="360"/>
      </w:pPr>
      <w:r w:rsidRPr="00732C24">
        <w:t>Tahoe</w:t>
      </w:r>
      <w:r>
        <w:t xml:space="preserve"> </w:t>
      </w:r>
      <w:r>
        <w:t>152,648</w:t>
      </w:r>
      <w:r>
        <w:t xml:space="preserve"> – not in good shape</w:t>
      </w:r>
    </w:p>
    <w:p w14:paraId="7BB51331" w14:textId="77777777" w:rsidR="006D470B" w:rsidRPr="00732C24" w:rsidRDefault="006D470B" w:rsidP="00214093">
      <w:pPr>
        <w:spacing w:before="0" w:after="0" w:line="240" w:lineRule="auto"/>
        <w:ind w:left="360" w:firstLine="360"/>
      </w:pPr>
      <w:r w:rsidRPr="00732C24">
        <w:t>Crown Victoria,</w:t>
      </w:r>
      <w:r>
        <w:t xml:space="preserve"> We have four</w:t>
      </w:r>
    </w:p>
    <w:p w14:paraId="74F2ECD4" w14:textId="5AA0DC1F" w:rsidR="006D470B" w:rsidRDefault="006D470B" w:rsidP="00214093">
      <w:pPr>
        <w:spacing w:before="0" w:after="0" w:line="240" w:lineRule="auto"/>
        <w:ind w:firstLine="360"/>
      </w:pPr>
      <w:r w:rsidRPr="00732C24">
        <w:t>Balance Ford loan $</w:t>
      </w:r>
      <w:r>
        <w:t>31,328.90</w:t>
      </w:r>
      <w:r w:rsidRPr="00732C24">
        <w:t xml:space="preserve"> </w:t>
      </w:r>
    </w:p>
    <w:p w14:paraId="68296B40" w14:textId="3FAF4384" w:rsidR="00EA7C8A" w:rsidRDefault="00EA7C8A" w:rsidP="00214093">
      <w:pPr>
        <w:spacing w:before="0" w:after="0" w:line="240" w:lineRule="auto"/>
        <w:ind w:firstLine="360"/>
      </w:pPr>
    </w:p>
    <w:p w14:paraId="41BDE3D0" w14:textId="08A1B642" w:rsidR="00EA7C8A" w:rsidRDefault="00EA7C8A" w:rsidP="00214093">
      <w:pPr>
        <w:spacing w:before="0" w:after="0" w:line="240" w:lineRule="auto"/>
        <w:ind w:firstLine="360"/>
      </w:pPr>
      <w:r>
        <w:t>Had a license check on February 24</w:t>
      </w:r>
    </w:p>
    <w:p w14:paraId="3ED9A604" w14:textId="332A347A" w:rsidR="00EA7C8A" w:rsidRDefault="00EA7C8A" w:rsidP="00214093">
      <w:pPr>
        <w:spacing w:before="0" w:after="0" w:line="240" w:lineRule="auto"/>
        <w:ind w:firstLine="360"/>
      </w:pPr>
      <w:r>
        <w:tab/>
        <w:t>McCrary Road and Hwy 18 @ Dunn Road</w:t>
      </w:r>
    </w:p>
    <w:p w14:paraId="752C0854" w14:textId="580174CF" w:rsidR="00EA7C8A" w:rsidRDefault="00EA7C8A" w:rsidP="00214093">
      <w:pPr>
        <w:spacing w:before="0" w:after="0" w:line="240" w:lineRule="auto"/>
        <w:ind w:firstLine="360"/>
      </w:pPr>
      <w:r>
        <w:tab/>
      </w:r>
      <w:r>
        <w:tab/>
        <w:t>Had 8 cars come through on McCrary Road</w:t>
      </w:r>
    </w:p>
    <w:p w14:paraId="4AEB02D0" w14:textId="094AF03B" w:rsidR="00EA7C8A" w:rsidRDefault="00EA7C8A" w:rsidP="00214093">
      <w:pPr>
        <w:spacing w:before="0" w:after="0" w:line="240" w:lineRule="auto"/>
        <w:ind w:firstLine="360"/>
      </w:pPr>
      <w:r>
        <w:tab/>
      </w:r>
      <w:r>
        <w:tab/>
        <w:t>Had 268 on Hwy 18 @ Dunn.</w:t>
      </w:r>
    </w:p>
    <w:p w14:paraId="1AEEB631" w14:textId="757C7072" w:rsidR="00EA7C8A" w:rsidRDefault="00EA7C8A" w:rsidP="00214093">
      <w:pPr>
        <w:spacing w:before="0" w:after="0" w:line="240" w:lineRule="auto"/>
        <w:ind w:firstLine="360"/>
      </w:pPr>
      <w:r>
        <w:tab/>
      </w:r>
      <w:r>
        <w:tab/>
      </w:r>
      <w:r w:rsidR="00214093">
        <w:tab/>
        <w:t>1 DUI</w:t>
      </w:r>
    </w:p>
    <w:p w14:paraId="41F2B701" w14:textId="1E3C1E31" w:rsidR="00214093" w:rsidRDefault="00214093" w:rsidP="00214093">
      <w:pPr>
        <w:spacing w:before="0" w:after="0" w:line="240" w:lineRule="auto"/>
        <w:ind w:firstLine="360"/>
      </w:pPr>
      <w:r>
        <w:tab/>
      </w:r>
      <w:r>
        <w:tab/>
      </w:r>
      <w:r>
        <w:tab/>
        <w:t>1 Marijuana Case</w:t>
      </w:r>
    </w:p>
    <w:p w14:paraId="035EF8B3" w14:textId="5CF4E63C" w:rsidR="00214093" w:rsidRPr="00732C24" w:rsidRDefault="00214093" w:rsidP="00214093">
      <w:pPr>
        <w:spacing w:before="0" w:after="0" w:line="240" w:lineRule="auto"/>
        <w:ind w:firstLine="360"/>
      </w:pPr>
      <w:r>
        <w:tab/>
      </w:r>
      <w:r>
        <w:tab/>
      </w:r>
      <w:r>
        <w:tab/>
        <w:t xml:space="preserve">13 Traffic </w:t>
      </w:r>
      <w:proofErr w:type="spellStart"/>
      <w:r>
        <w:t>Citations</w:t>
      </w:r>
      <w:proofErr w:type="spellEnd"/>
    </w:p>
    <w:p w14:paraId="0454A4F1" w14:textId="7E07320F" w:rsidR="00732C24" w:rsidRDefault="00732C24" w:rsidP="00214093">
      <w:pPr>
        <w:pStyle w:val="ListNumber"/>
        <w:spacing w:line="240" w:lineRule="auto"/>
      </w:pPr>
      <w:proofErr w:type="spellStart"/>
      <w:r>
        <w:t>Approval</w:t>
      </w:r>
      <w:proofErr w:type="spellEnd"/>
      <w:r>
        <w:t xml:space="preserve"> of Agenda/Approval of Minutes</w:t>
      </w:r>
    </w:p>
    <w:p w14:paraId="755B3A7F" w14:textId="7AC41455" w:rsidR="00FC6494" w:rsidRDefault="00FC6494" w:rsidP="00214093">
      <w:pPr>
        <w:spacing w:before="0" w:after="0" w:line="240" w:lineRule="auto"/>
        <w:ind w:firstLine="360"/>
      </w:pPr>
      <w:r>
        <w:t>Approval of Agenda and Minutes of previous meeting</w:t>
      </w:r>
    </w:p>
    <w:p w14:paraId="701148B7" w14:textId="38CE4CB3" w:rsidR="00FC6494" w:rsidRPr="006714E7" w:rsidRDefault="007B3479" w:rsidP="00214093">
      <w:pPr>
        <w:spacing w:before="0" w:after="0" w:line="240" w:lineRule="auto"/>
        <w:ind w:left="360" w:firstLine="360"/>
        <w:rPr>
          <w:i/>
          <w:iCs/>
        </w:rPr>
      </w:pPr>
      <w:r w:rsidRPr="006714E7">
        <w:rPr>
          <w:i/>
          <w:iCs/>
        </w:rPr>
        <w:t>Motion:</w:t>
      </w:r>
      <w:r w:rsidR="006714E7">
        <w:rPr>
          <w:i/>
          <w:iCs/>
        </w:rPr>
        <w:t xml:space="preserve"> </w:t>
      </w:r>
      <w:r w:rsidR="006D470B">
        <w:rPr>
          <w:i/>
          <w:iCs/>
        </w:rPr>
        <w:t xml:space="preserve">Jennifer Riggins, Mayor Pro Tempore, Post 1 </w:t>
      </w:r>
    </w:p>
    <w:p w14:paraId="1109BC7D" w14:textId="3B76156A" w:rsidR="007B3479" w:rsidRPr="006714E7" w:rsidRDefault="007B3479" w:rsidP="00214093">
      <w:pPr>
        <w:spacing w:before="0" w:after="0" w:line="240" w:lineRule="auto"/>
        <w:ind w:left="360" w:firstLine="360"/>
        <w:rPr>
          <w:i/>
          <w:iCs/>
        </w:rPr>
      </w:pPr>
      <w:r w:rsidRPr="006714E7">
        <w:rPr>
          <w:i/>
          <w:iCs/>
        </w:rPr>
        <w:t xml:space="preserve">Second: </w:t>
      </w:r>
      <w:r w:rsidR="00024235" w:rsidRPr="006714E7">
        <w:rPr>
          <w:i/>
          <w:iCs/>
        </w:rPr>
        <w:t xml:space="preserve">Councilmember Luis J. Vazquez, Sr., Post 4 </w:t>
      </w:r>
    </w:p>
    <w:p w14:paraId="43E84C7C" w14:textId="36CEBF46" w:rsidR="00024235" w:rsidRDefault="007B3479" w:rsidP="00214093">
      <w:pPr>
        <w:spacing w:before="0" w:after="0" w:line="240" w:lineRule="auto"/>
        <w:ind w:left="360" w:firstLine="360"/>
        <w:rPr>
          <w:b/>
          <w:bCs/>
        </w:rPr>
      </w:pPr>
      <w:r w:rsidRPr="006714E7">
        <w:rPr>
          <w:i/>
          <w:iCs/>
        </w:rPr>
        <w:t xml:space="preserve">Vote: </w:t>
      </w:r>
      <w:r w:rsidR="005A211D">
        <w:rPr>
          <w:i/>
          <w:iCs/>
        </w:rPr>
        <w:t xml:space="preserve">Yay </w:t>
      </w:r>
      <w:r w:rsidR="006D470B">
        <w:rPr>
          <w:i/>
          <w:iCs/>
        </w:rPr>
        <w:t>5</w:t>
      </w:r>
      <w:r w:rsidRPr="006714E7">
        <w:rPr>
          <w:i/>
          <w:iCs/>
        </w:rPr>
        <w:t xml:space="preserve"> Nay </w:t>
      </w:r>
      <w:r w:rsidR="00024235" w:rsidRPr="006714E7">
        <w:rPr>
          <w:i/>
          <w:iCs/>
        </w:rPr>
        <w:t>0</w:t>
      </w:r>
    </w:p>
    <w:p w14:paraId="599E0B01" w14:textId="176BF486" w:rsidR="0070502A" w:rsidRPr="00F0501E" w:rsidRDefault="0070502A" w:rsidP="00214093">
      <w:pPr>
        <w:pStyle w:val="ListParagraph"/>
        <w:numPr>
          <w:ilvl w:val="0"/>
          <w:numId w:val="20"/>
        </w:numPr>
        <w:spacing w:before="0" w:after="0" w:line="240" w:lineRule="auto"/>
        <w:rPr>
          <w:b/>
          <w:bCs/>
        </w:rPr>
      </w:pPr>
      <w:r w:rsidRPr="00F0501E">
        <w:rPr>
          <w:b/>
          <w:bCs/>
        </w:rPr>
        <w:t>Reports from Council and Committees and New/Old Business</w:t>
      </w:r>
    </w:p>
    <w:p w14:paraId="51EFF401" w14:textId="279CFE65" w:rsidR="00024235" w:rsidRDefault="00024235" w:rsidP="00214093">
      <w:pPr>
        <w:spacing w:before="0" w:after="0" w:line="240" w:lineRule="auto"/>
        <w:ind w:firstLine="360"/>
      </w:pPr>
      <w:bookmarkStart w:id="0" w:name="_Hlk82186819"/>
      <w:r w:rsidRPr="009B5A77">
        <w:t>Buildings, Streets and Grounds - Allison Turner</w:t>
      </w:r>
    </w:p>
    <w:p w14:paraId="4CD83737" w14:textId="1F25C165" w:rsidR="00973C74" w:rsidRDefault="00973C74" w:rsidP="00214093">
      <w:pPr>
        <w:spacing w:before="0" w:after="0" w:line="240" w:lineRule="auto"/>
        <w:ind w:left="360" w:firstLine="360"/>
      </w:pPr>
      <w:r>
        <w:tab/>
      </w:r>
      <w:r w:rsidR="006D470B">
        <w:t>122 East Jones Street – sewage running down hill</w:t>
      </w:r>
    </w:p>
    <w:p w14:paraId="0678F951" w14:textId="45F393D1" w:rsidR="006D470B" w:rsidRDefault="006D470B" w:rsidP="00214093">
      <w:pPr>
        <w:spacing w:before="0" w:after="0" w:line="240" w:lineRule="auto"/>
        <w:ind w:left="360" w:firstLine="360"/>
      </w:pPr>
      <w:r>
        <w:t>Health Department came out – Ben Trotter &amp; Susan Boggs</w:t>
      </w:r>
    </w:p>
    <w:p w14:paraId="3C132EF3" w14:textId="54DA84AD" w:rsidR="006D470B" w:rsidRDefault="006D470B" w:rsidP="00214093">
      <w:pPr>
        <w:spacing w:before="0" w:after="0" w:line="240" w:lineRule="auto"/>
        <w:ind w:left="360" w:firstLine="360"/>
      </w:pPr>
      <w:r>
        <w:tab/>
        <w:t>Spoke with daughter – thought it was washing machine water</w:t>
      </w:r>
    </w:p>
    <w:p w14:paraId="5E20BD4F" w14:textId="78F60541" w:rsidR="006D470B" w:rsidRDefault="006D470B" w:rsidP="00214093">
      <w:pPr>
        <w:spacing w:before="0" w:after="0" w:line="240" w:lineRule="auto"/>
        <w:ind w:left="360" w:firstLine="360"/>
      </w:pPr>
      <w:r>
        <w:tab/>
        <w:t>Based on evidence, not washing machine water</w:t>
      </w:r>
    </w:p>
    <w:p w14:paraId="11348454" w14:textId="56C6776F" w:rsidR="006D470B" w:rsidRDefault="00EA7C8A" w:rsidP="00214093">
      <w:pPr>
        <w:spacing w:before="0" w:after="0" w:line="240" w:lineRule="auto"/>
        <w:ind w:left="360" w:firstLine="360"/>
      </w:pPr>
      <w:r>
        <w:t>There were other possible code violations to be addressed</w:t>
      </w:r>
    </w:p>
    <w:p w14:paraId="16E0CE18" w14:textId="3715CE87" w:rsidR="00EA7C8A" w:rsidRPr="009B5A77" w:rsidRDefault="00EA7C8A" w:rsidP="00214093">
      <w:pPr>
        <w:spacing w:before="0" w:after="0" w:line="240" w:lineRule="auto"/>
        <w:ind w:left="360" w:firstLine="360"/>
      </w:pPr>
      <w:r>
        <w:t>Health Department will be in contact with Ms. Payne</w:t>
      </w:r>
    </w:p>
    <w:bookmarkEnd w:id="0"/>
    <w:p w14:paraId="7D70A6BF" w14:textId="74C154B4" w:rsidR="00024235" w:rsidRDefault="00024235" w:rsidP="00214093">
      <w:pPr>
        <w:spacing w:before="0" w:after="0" w:line="240" w:lineRule="auto"/>
        <w:ind w:firstLine="360"/>
      </w:pPr>
      <w:r w:rsidRPr="009B5A77">
        <w:t>Public Safety - Jennifer Riggins</w:t>
      </w:r>
    </w:p>
    <w:p w14:paraId="37DB62EB" w14:textId="36F5DA99" w:rsidR="00973C74" w:rsidRPr="009B5A77" w:rsidRDefault="00973C74" w:rsidP="00214093">
      <w:pPr>
        <w:spacing w:before="0" w:after="0" w:line="240" w:lineRule="auto"/>
        <w:ind w:firstLine="360"/>
      </w:pPr>
      <w:r>
        <w:tab/>
      </w:r>
      <w:r w:rsidR="006D470B">
        <w:t>No report</w:t>
      </w:r>
    </w:p>
    <w:p w14:paraId="65B9EC2A" w14:textId="63632FBD" w:rsidR="00024235" w:rsidRDefault="00024235" w:rsidP="00214093">
      <w:pPr>
        <w:spacing w:before="0" w:after="0" w:line="240" w:lineRule="auto"/>
        <w:ind w:firstLine="360"/>
      </w:pPr>
      <w:r w:rsidRPr="009B5A77">
        <w:t>Ways &amp; Means - Luis Vazquez</w:t>
      </w:r>
    </w:p>
    <w:p w14:paraId="6F2B5CF2" w14:textId="7B0D8F04" w:rsidR="00973C74" w:rsidRPr="009B5A77" w:rsidRDefault="00973C74" w:rsidP="00214093">
      <w:pPr>
        <w:spacing w:before="0" w:after="0" w:line="240" w:lineRule="auto"/>
        <w:ind w:firstLine="360"/>
      </w:pPr>
      <w:r>
        <w:tab/>
        <w:t xml:space="preserve">No report </w:t>
      </w:r>
    </w:p>
    <w:p w14:paraId="28A5EDFC" w14:textId="52347B32" w:rsidR="00024235" w:rsidRDefault="00024235" w:rsidP="00214093">
      <w:pPr>
        <w:spacing w:before="0" w:after="0" w:line="240" w:lineRule="auto"/>
        <w:ind w:firstLine="360"/>
      </w:pPr>
      <w:r w:rsidRPr="009B5A77">
        <w:t>Technology &amp; Engineering - Luis Vazquez</w:t>
      </w:r>
    </w:p>
    <w:p w14:paraId="1E8307C3" w14:textId="06947259" w:rsidR="00214093" w:rsidRDefault="00973C74" w:rsidP="00214093">
      <w:pPr>
        <w:spacing w:before="0" w:after="0" w:line="240" w:lineRule="auto"/>
        <w:ind w:firstLine="360"/>
      </w:pPr>
      <w:r>
        <w:tab/>
      </w:r>
      <w:r w:rsidR="00214093">
        <w:t xml:space="preserve">No report </w:t>
      </w:r>
      <w:r w:rsidR="00214093">
        <w:br w:type="page"/>
      </w:r>
    </w:p>
    <w:p w14:paraId="15DE3A39" w14:textId="77777777" w:rsidR="00973C74" w:rsidRDefault="00973C74" w:rsidP="00214093">
      <w:pPr>
        <w:spacing w:before="0" w:after="0" w:line="240" w:lineRule="auto"/>
        <w:ind w:firstLine="360"/>
      </w:pPr>
    </w:p>
    <w:p w14:paraId="06308D65" w14:textId="0ACB637A" w:rsidR="00F0501E" w:rsidRDefault="00F0501E" w:rsidP="00214093">
      <w:pPr>
        <w:spacing w:before="0" w:after="0" w:line="240" w:lineRule="auto"/>
        <w:ind w:firstLine="360"/>
      </w:pPr>
      <w:r>
        <w:t>Water</w:t>
      </w:r>
      <w:r w:rsidRPr="009B5A77">
        <w:t xml:space="preserve"> </w:t>
      </w:r>
      <w:r>
        <w:t>–</w:t>
      </w:r>
      <w:r w:rsidRPr="009B5A77">
        <w:t xml:space="preserve"> </w:t>
      </w:r>
      <w:r>
        <w:t>Willie McDowell</w:t>
      </w:r>
    </w:p>
    <w:p w14:paraId="098330EF" w14:textId="0C4DAC58" w:rsidR="00F0501E" w:rsidRDefault="00F0501E" w:rsidP="00214093">
      <w:pPr>
        <w:spacing w:before="0" w:after="0" w:line="240" w:lineRule="auto"/>
        <w:ind w:firstLine="360"/>
      </w:pPr>
      <w:r>
        <w:tab/>
      </w:r>
      <w:r w:rsidR="00214093">
        <w:t>Reported on meeting site visit with Joel Bowen, water superintendent.</w:t>
      </w:r>
    </w:p>
    <w:p w14:paraId="1AD95CE6" w14:textId="0351DA9F" w:rsidR="00214093" w:rsidRDefault="00214093" w:rsidP="00214093">
      <w:pPr>
        <w:spacing w:before="0" w:after="0" w:line="240" w:lineRule="auto"/>
        <w:ind w:firstLine="360"/>
      </w:pPr>
      <w:r>
        <w:tab/>
        <w:t>Discussed need to replace old water meters to prevent loss.</w:t>
      </w:r>
    </w:p>
    <w:p w14:paraId="7129AC53" w14:textId="5C216DEE" w:rsidR="00973C74" w:rsidRDefault="00F0501E" w:rsidP="00214093">
      <w:pPr>
        <w:spacing w:before="0" w:after="0" w:line="240" w:lineRule="auto"/>
        <w:ind w:firstLine="360"/>
      </w:pPr>
      <w:r>
        <w:t>Mayor’s Report – Joyce Corley</w:t>
      </w:r>
    </w:p>
    <w:p w14:paraId="5258816B" w14:textId="38B74357" w:rsidR="00F0501E" w:rsidRDefault="00973C74" w:rsidP="00214093">
      <w:pPr>
        <w:spacing w:before="0" w:after="0" w:line="240" w:lineRule="auto"/>
        <w:ind w:firstLine="360"/>
      </w:pPr>
      <w:r>
        <w:tab/>
      </w:r>
      <w:r w:rsidR="00214093">
        <w:t>Had septic tank at the pavilion pumped.</w:t>
      </w:r>
    </w:p>
    <w:p w14:paraId="699F3712" w14:textId="5CDE085A" w:rsidR="00214093" w:rsidRDefault="00214093" w:rsidP="00214093">
      <w:pPr>
        <w:spacing w:before="0" w:after="0" w:line="240" w:lineRule="auto"/>
        <w:ind w:firstLine="360"/>
      </w:pPr>
      <w:r>
        <w:tab/>
        <w:t>Discussed problems with shared septic system between City Hall and Molena Meadows.</w:t>
      </w:r>
    </w:p>
    <w:p w14:paraId="4CF339F7" w14:textId="640080EB" w:rsidR="00214093" w:rsidRDefault="00214093" w:rsidP="00214093">
      <w:pPr>
        <w:spacing w:before="0" w:after="0" w:line="240" w:lineRule="auto"/>
        <w:ind w:firstLine="360"/>
      </w:pPr>
      <w:r>
        <w:tab/>
      </w:r>
      <w:r>
        <w:tab/>
        <w:t>Pumped April 2022.</w:t>
      </w:r>
    </w:p>
    <w:p w14:paraId="025E957C" w14:textId="396AB834" w:rsidR="00214093" w:rsidRDefault="00214093" w:rsidP="00214093">
      <w:pPr>
        <w:spacing w:before="0" w:after="0" w:line="240" w:lineRule="auto"/>
        <w:ind w:firstLine="360"/>
      </w:pPr>
      <w:r>
        <w:tab/>
      </w:r>
      <w:r>
        <w:tab/>
        <w:t>Pumped November 2022.</w:t>
      </w:r>
    </w:p>
    <w:p w14:paraId="4E29874B" w14:textId="185E8BD9" w:rsidR="00214093" w:rsidRDefault="00214093" w:rsidP="00214093">
      <w:pPr>
        <w:spacing w:before="0" w:after="0" w:line="240" w:lineRule="auto"/>
        <w:ind w:firstLine="360"/>
      </w:pPr>
      <w:r>
        <w:tab/>
      </w:r>
      <w:r>
        <w:tab/>
        <w:t>Was full Friday of last week.</w:t>
      </w:r>
    </w:p>
    <w:p w14:paraId="7E27BECC" w14:textId="730F28C4" w:rsidR="00214093" w:rsidRDefault="00214093" w:rsidP="00214093">
      <w:pPr>
        <w:spacing w:before="0" w:after="0" w:line="240" w:lineRule="auto"/>
        <w:ind w:firstLine="360"/>
      </w:pPr>
      <w:r>
        <w:tab/>
      </w:r>
      <w:r>
        <w:tab/>
        <w:t xml:space="preserve">Did </w:t>
      </w:r>
      <w:proofErr w:type="gramStart"/>
      <w:r>
        <w:t>actually empty</w:t>
      </w:r>
      <w:proofErr w:type="gramEnd"/>
      <w:r>
        <w:t xml:space="preserve"> when</w:t>
      </w:r>
      <w:r w:rsidR="00F90E1D">
        <w:t xml:space="preserve"> rain ended.</w:t>
      </w:r>
    </w:p>
    <w:p w14:paraId="279BE78F" w14:textId="446F0104" w:rsidR="00F90E1D" w:rsidRDefault="00F90E1D" w:rsidP="00214093">
      <w:pPr>
        <w:spacing w:before="0" w:after="0" w:line="240" w:lineRule="auto"/>
        <w:ind w:firstLine="360"/>
      </w:pPr>
      <w:r>
        <w:tab/>
      </w:r>
      <w:r>
        <w:tab/>
        <w:t>Couch advised what needs to be done to locate the fill lines.  Cost estimate between $2,500 and $2,500.</w:t>
      </w:r>
    </w:p>
    <w:p w14:paraId="224C695F" w14:textId="55323AC7" w:rsidR="00F90E1D" w:rsidRDefault="00F90E1D" w:rsidP="00214093">
      <w:pPr>
        <w:spacing w:before="0" w:after="0" w:line="240" w:lineRule="auto"/>
        <w:ind w:firstLine="360"/>
      </w:pPr>
      <w:r>
        <w:tab/>
      </w:r>
      <w:r>
        <w:tab/>
        <w:t>Health Dept. has advised Molena Meadows requires a dedicated septic tank.</w:t>
      </w:r>
    </w:p>
    <w:p w14:paraId="0458C72F" w14:textId="743493E3" w:rsidR="00214093" w:rsidRDefault="00F90E1D" w:rsidP="00214093">
      <w:pPr>
        <w:spacing w:before="0" w:after="0" w:line="240" w:lineRule="auto"/>
        <w:ind w:firstLine="360"/>
      </w:pPr>
      <w:r>
        <w:tab/>
        <w:t>Broadband update:</w:t>
      </w:r>
    </w:p>
    <w:p w14:paraId="201A6094" w14:textId="19E62873" w:rsidR="00F90E1D" w:rsidRDefault="00F90E1D" w:rsidP="00214093">
      <w:pPr>
        <w:spacing w:before="0" w:after="0" w:line="240" w:lineRule="auto"/>
        <w:ind w:firstLine="360"/>
      </w:pPr>
      <w:r>
        <w:tab/>
      </w:r>
      <w:r>
        <w:tab/>
        <w:t>White Plains BC equipment is in.</w:t>
      </w:r>
    </w:p>
    <w:p w14:paraId="2DAA827E" w14:textId="1F36A30F" w:rsidR="00F90E1D" w:rsidRDefault="00F90E1D" w:rsidP="00214093">
      <w:pPr>
        <w:spacing w:before="0" w:after="0" w:line="240" w:lineRule="auto"/>
        <w:ind w:firstLine="360"/>
      </w:pPr>
      <w:r>
        <w:tab/>
      </w:r>
      <w:r>
        <w:tab/>
        <w:t>Will come down to $5,000 on Sands PTMP.</w:t>
      </w:r>
    </w:p>
    <w:p w14:paraId="0E1A2C07" w14:textId="1EEC0B3D" w:rsidR="00F90E1D" w:rsidRDefault="00F90E1D" w:rsidP="00F90E1D">
      <w:pPr>
        <w:spacing w:before="0" w:after="0" w:line="240" w:lineRule="auto"/>
        <w:ind w:left="360" w:firstLine="360"/>
      </w:pPr>
      <w:r>
        <w:tab/>
      </w:r>
      <w:r>
        <w:tab/>
        <w:t>Motion to approve invoice to repair equipment damaged by lightning $1,575</w:t>
      </w:r>
    </w:p>
    <w:p w14:paraId="2FB9CF66" w14:textId="7C827490" w:rsidR="00F90E1D" w:rsidRDefault="00F90E1D" w:rsidP="00F90E1D">
      <w:pPr>
        <w:spacing w:before="0" w:after="0" w:line="240" w:lineRule="auto"/>
        <w:ind w:left="360" w:firstLine="360"/>
      </w:pPr>
      <w:r>
        <w:tab/>
      </w:r>
      <w:r>
        <w:tab/>
        <w:t xml:space="preserve">Motion: Councilmember Allison Turner, Post 5 </w:t>
      </w:r>
    </w:p>
    <w:p w14:paraId="20B28ABF" w14:textId="079DC913" w:rsidR="00F90E1D" w:rsidRDefault="00F90E1D" w:rsidP="00F90E1D">
      <w:pPr>
        <w:spacing w:before="0" w:after="0" w:line="240" w:lineRule="auto"/>
        <w:ind w:left="1440" w:firstLine="720"/>
      </w:pPr>
      <w:r>
        <w:t xml:space="preserve">Second: Councilmember Luis J. Vazquez, Sr., Post 4 </w:t>
      </w:r>
    </w:p>
    <w:p w14:paraId="6560DF60" w14:textId="6077E52C" w:rsidR="00F90E1D" w:rsidRDefault="00F90E1D" w:rsidP="00F90E1D">
      <w:pPr>
        <w:spacing w:before="0" w:after="0" w:line="240" w:lineRule="auto"/>
        <w:ind w:left="1440" w:firstLine="720"/>
      </w:pPr>
      <w:r>
        <w:t>Vote: Yay 5 Nay 0</w:t>
      </w:r>
    </w:p>
    <w:p w14:paraId="729FA3CB" w14:textId="7E403D69" w:rsidR="00F90E1D" w:rsidRDefault="00F90E1D" w:rsidP="00F90E1D">
      <w:pPr>
        <w:spacing w:before="0" w:after="0" w:line="240" w:lineRule="auto"/>
        <w:ind w:left="720" w:firstLine="720"/>
      </w:pPr>
      <w:r>
        <w:t>Motion to approve quote to order 10 antennas at $1,850 and order</w:t>
      </w:r>
    </w:p>
    <w:p w14:paraId="15668E07" w14:textId="7918ABC6" w:rsidR="00F90E1D" w:rsidRDefault="00F90E1D" w:rsidP="00F90E1D">
      <w:pPr>
        <w:spacing w:before="0" w:after="0" w:line="240" w:lineRule="auto"/>
        <w:ind w:left="720" w:firstLine="720"/>
      </w:pPr>
      <w:r>
        <w:tab/>
        <w:t xml:space="preserve">Motion: Councilmember Allison Turner, Post 5 </w:t>
      </w:r>
    </w:p>
    <w:p w14:paraId="63C98485" w14:textId="65A63C59" w:rsidR="00F90E1D" w:rsidRDefault="00F90E1D" w:rsidP="00F90E1D">
      <w:pPr>
        <w:spacing w:before="0" w:after="0" w:line="240" w:lineRule="auto"/>
        <w:ind w:left="1440" w:firstLine="720"/>
      </w:pPr>
      <w:r>
        <w:t xml:space="preserve">Second: Councilmember Luis J. Vazquez, Sr., Post 4 </w:t>
      </w:r>
    </w:p>
    <w:p w14:paraId="3DC18DF3" w14:textId="442D64D9" w:rsidR="00F90E1D" w:rsidRDefault="00F90E1D" w:rsidP="00F90E1D">
      <w:pPr>
        <w:spacing w:before="0" w:after="0" w:line="240" w:lineRule="auto"/>
        <w:ind w:left="1440" w:firstLine="720"/>
      </w:pPr>
      <w:r>
        <w:t>Vote: Yay 5 Nay 0</w:t>
      </w:r>
    </w:p>
    <w:p w14:paraId="60E81124" w14:textId="36D1DF34" w:rsidR="00F90E1D" w:rsidRDefault="00F90E1D" w:rsidP="00F90E1D">
      <w:pPr>
        <w:spacing w:before="0" w:after="0" w:line="240" w:lineRule="auto"/>
        <w:ind w:left="720" w:firstLine="720"/>
      </w:pPr>
      <w:r>
        <w:t>Motion to approve SLA with David Stewart</w:t>
      </w:r>
    </w:p>
    <w:p w14:paraId="2C6CA6C2" w14:textId="48DEAB5B" w:rsidR="00F90E1D" w:rsidRDefault="00F90E1D" w:rsidP="00F90E1D">
      <w:pPr>
        <w:spacing w:before="0" w:after="0" w:line="240" w:lineRule="auto"/>
        <w:ind w:left="720" w:firstLine="720"/>
      </w:pPr>
      <w:r>
        <w:tab/>
        <w:t>$5 per device monitoring</w:t>
      </w:r>
    </w:p>
    <w:p w14:paraId="2160A138" w14:textId="7301F4C6" w:rsidR="0041262D" w:rsidRDefault="0041262D" w:rsidP="00F90E1D">
      <w:pPr>
        <w:spacing w:before="0" w:after="0" w:line="240" w:lineRule="auto"/>
        <w:ind w:left="720" w:firstLine="720"/>
      </w:pPr>
      <w:r>
        <w:tab/>
        <w:t xml:space="preserve">Dispatches within three hours Monday through Friday at flat rate of $50 per </w:t>
      </w:r>
      <w:proofErr w:type="gramStart"/>
      <w:r>
        <w:t>hour  with</w:t>
      </w:r>
      <w:proofErr w:type="gramEnd"/>
      <w:r>
        <w:t xml:space="preserve"> monitoring – travel fee of $25</w:t>
      </w:r>
    </w:p>
    <w:p w14:paraId="201A2C04" w14:textId="683F35BF" w:rsidR="0041262D" w:rsidRDefault="0041262D" w:rsidP="00F90E1D">
      <w:pPr>
        <w:spacing w:before="0" w:after="0" w:line="240" w:lineRule="auto"/>
        <w:ind w:left="720" w:firstLine="720"/>
      </w:pPr>
      <w:r>
        <w:tab/>
        <w:t>After-hour dispatch 5 p.m. to 8 a.m. $150 per hour with monitoring - $25 travel fee</w:t>
      </w:r>
    </w:p>
    <w:p w14:paraId="5BFDD4E6" w14:textId="52218183" w:rsidR="0041262D" w:rsidRDefault="0041262D" w:rsidP="00F90E1D">
      <w:pPr>
        <w:spacing w:before="0" w:after="0" w:line="240" w:lineRule="auto"/>
        <w:ind w:left="720" w:firstLine="720"/>
      </w:pPr>
      <w:r>
        <w:tab/>
        <w:t>Weekend dispatch $150 per hour with monitoring - $25 travel fee</w:t>
      </w:r>
    </w:p>
    <w:p w14:paraId="6A72617E" w14:textId="77777777" w:rsidR="0041262D" w:rsidRDefault="0041262D" w:rsidP="00F90E1D">
      <w:pPr>
        <w:spacing w:before="0" w:after="0" w:line="240" w:lineRule="auto"/>
        <w:ind w:left="720" w:firstLine="720"/>
      </w:pPr>
    </w:p>
    <w:p w14:paraId="4116B510" w14:textId="77777777" w:rsidR="00F90E1D" w:rsidRDefault="00F90E1D" w:rsidP="00214093">
      <w:pPr>
        <w:spacing w:before="0" w:after="0" w:line="240" w:lineRule="auto"/>
        <w:ind w:firstLine="360"/>
      </w:pPr>
    </w:p>
    <w:p w14:paraId="180FFB55" w14:textId="77777777" w:rsidR="00973C74" w:rsidRDefault="00973C74" w:rsidP="00214093">
      <w:pPr>
        <w:spacing w:before="0" w:after="0" w:line="240" w:lineRule="auto"/>
        <w:ind w:firstLine="360"/>
      </w:pPr>
    </w:p>
    <w:p w14:paraId="0F1D6016" w14:textId="4D34DE35" w:rsidR="00D03001" w:rsidRDefault="006714E7" w:rsidP="00214093">
      <w:pPr>
        <w:pStyle w:val="ListParagraph"/>
        <w:numPr>
          <w:ilvl w:val="0"/>
          <w:numId w:val="20"/>
        </w:numPr>
        <w:spacing w:before="0" w:after="0" w:line="240" w:lineRule="auto"/>
        <w:rPr>
          <w:b/>
          <w:bCs/>
        </w:rPr>
      </w:pPr>
      <w:r>
        <w:rPr>
          <w:b/>
          <w:bCs/>
        </w:rPr>
        <w:t>Old/Unfinished Business</w:t>
      </w:r>
    </w:p>
    <w:p w14:paraId="003D85DA" w14:textId="79FFBEB8" w:rsidR="006714E7" w:rsidRDefault="006714E7" w:rsidP="00214093">
      <w:pPr>
        <w:spacing w:before="0" w:after="0" w:line="240" w:lineRule="auto"/>
        <w:ind w:firstLine="360"/>
      </w:pPr>
      <w:r w:rsidRPr="006714E7">
        <w:t>None</w:t>
      </w:r>
    </w:p>
    <w:p w14:paraId="634492FA" w14:textId="559D82C2" w:rsidR="006714E7" w:rsidRDefault="006714E7" w:rsidP="00214093">
      <w:pPr>
        <w:pStyle w:val="ListParagraph"/>
        <w:numPr>
          <w:ilvl w:val="0"/>
          <w:numId w:val="20"/>
        </w:numPr>
        <w:spacing w:before="0" w:after="0" w:line="240" w:lineRule="auto"/>
        <w:rPr>
          <w:b/>
          <w:bCs/>
        </w:rPr>
      </w:pPr>
      <w:r>
        <w:rPr>
          <w:b/>
          <w:bCs/>
        </w:rPr>
        <w:t>New Business</w:t>
      </w:r>
    </w:p>
    <w:p w14:paraId="16AE37ED" w14:textId="0B84C662" w:rsidR="006714E7" w:rsidRDefault="006714E7" w:rsidP="00214093">
      <w:pPr>
        <w:spacing w:before="0" w:after="0" w:line="240" w:lineRule="auto"/>
        <w:ind w:left="360"/>
      </w:pPr>
      <w:r w:rsidRPr="006714E7">
        <w:t>Appoint new signer for City Accounts</w:t>
      </w:r>
    </w:p>
    <w:p w14:paraId="7FBB51C0" w14:textId="1D4D2C79" w:rsidR="006714E7" w:rsidRDefault="006714E7" w:rsidP="00214093">
      <w:pPr>
        <w:spacing w:before="0" w:after="0" w:line="240" w:lineRule="auto"/>
        <w:ind w:left="360"/>
      </w:pPr>
      <w:r>
        <w:tab/>
        <w:t>Councilmember Luis J. Vazquez, Sr., Post 4 appointed since he is ways and means.</w:t>
      </w:r>
    </w:p>
    <w:p w14:paraId="34AFEA4F" w14:textId="3DAF4A94" w:rsidR="006714E7" w:rsidRDefault="006714E7" w:rsidP="00214093">
      <w:pPr>
        <w:spacing w:before="0" w:after="0" w:line="240" w:lineRule="auto"/>
        <w:ind w:left="360"/>
      </w:pPr>
      <w:r>
        <w:t>Motion:  Appoint Ways and Means Councilmember Luis J. Vazquez, Sr., to be signer on City Accounts in place of Damon Riggins and remove Damon Riggins from City Accounts.</w:t>
      </w:r>
    </w:p>
    <w:p w14:paraId="742CF7B5" w14:textId="6AF75CFC" w:rsidR="006714E7" w:rsidRDefault="006714E7" w:rsidP="00214093">
      <w:pPr>
        <w:spacing w:before="0" w:after="0" w:line="240" w:lineRule="auto"/>
        <w:ind w:left="360"/>
      </w:pPr>
      <w:r>
        <w:t xml:space="preserve">Motion: </w:t>
      </w:r>
      <w:r w:rsidR="005A211D">
        <w:t xml:space="preserve">Councilmember Allison Turner, Post 5 </w:t>
      </w:r>
    </w:p>
    <w:p w14:paraId="3158A998" w14:textId="4CF0CA38" w:rsidR="006714E7" w:rsidRDefault="006714E7" w:rsidP="00214093">
      <w:pPr>
        <w:spacing w:before="0" w:after="0" w:line="240" w:lineRule="auto"/>
        <w:ind w:left="360"/>
      </w:pPr>
      <w:r>
        <w:t xml:space="preserve">Second: </w:t>
      </w:r>
      <w:r w:rsidR="005A211D">
        <w:t xml:space="preserve">Councilmember Willie McDowell, Jr., Post 2 </w:t>
      </w:r>
    </w:p>
    <w:p w14:paraId="3A37660F" w14:textId="6BCE85F3" w:rsidR="006714E7" w:rsidRDefault="006714E7" w:rsidP="00214093">
      <w:pPr>
        <w:spacing w:before="0" w:after="0" w:line="240" w:lineRule="auto"/>
        <w:ind w:left="360"/>
      </w:pPr>
      <w:r>
        <w:t xml:space="preserve">Vote: Yay </w:t>
      </w:r>
      <w:r w:rsidR="005A211D">
        <w:t>4</w:t>
      </w:r>
      <w:r>
        <w:t xml:space="preserve"> Nay </w:t>
      </w:r>
      <w:r w:rsidR="005A211D">
        <w:t>0</w:t>
      </w:r>
    </w:p>
    <w:p w14:paraId="5D7740FD" w14:textId="5572F764" w:rsidR="005A211D" w:rsidRDefault="005A211D" w:rsidP="00214093">
      <w:pPr>
        <w:spacing w:before="0" w:after="0" w:line="240" w:lineRule="auto"/>
        <w:ind w:left="360"/>
      </w:pPr>
      <w:r>
        <w:t>Purchase paint for City Shop</w:t>
      </w:r>
    </w:p>
    <w:p w14:paraId="734F8303" w14:textId="3389C13C" w:rsidR="005A211D" w:rsidRDefault="005A211D" w:rsidP="00214093">
      <w:pPr>
        <w:spacing w:before="0" w:after="0" w:line="240" w:lineRule="auto"/>
        <w:ind w:left="360"/>
      </w:pPr>
      <w:r>
        <w:tab/>
      </w:r>
      <w:r>
        <w:t>Discussed painting the city shop</w:t>
      </w:r>
    </w:p>
    <w:p w14:paraId="46C6E0EE" w14:textId="34252168" w:rsidR="005A211D" w:rsidRDefault="005A211D" w:rsidP="00214093">
      <w:pPr>
        <w:spacing w:before="0" w:after="0" w:line="240" w:lineRule="auto"/>
        <w:ind w:left="360"/>
      </w:pPr>
      <w:r>
        <w:tab/>
        <w:t>Decided to purchase up to $1,500 in materials to paint the building</w:t>
      </w:r>
    </w:p>
    <w:p w14:paraId="0F7F5206" w14:textId="52A42DBB" w:rsidR="005A211D" w:rsidRDefault="00BA7A66" w:rsidP="00214093">
      <w:pPr>
        <w:spacing w:before="0" w:after="0" w:line="240" w:lineRule="auto"/>
        <w:ind w:left="360"/>
      </w:pPr>
      <w:r>
        <w:t xml:space="preserve">Motion: Councilmember Allison Turner, Post 5 </w:t>
      </w:r>
    </w:p>
    <w:p w14:paraId="690DB860" w14:textId="305E13BB" w:rsidR="00BA7A66" w:rsidRDefault="00BA7A66" w:rsidP="00214093">
      <w:pPr>
        <w:spacing w:before="0" w:after="0" w:line="240" w:lineRule="auto"/>
        <w:ind w:left="360"/>
      </w:pPr>
      <w:r>
        <w:t xml:space="preserve">Second: Councilmember Luis J. Vazquez, Sr., Post 4 </w:t>
      </w:r>
    </w:p>
    <w:p w14:paraId="3FC830B5" w14:textId="07023B8E" w:rsidR="00BA7A66" w:rsidRDefault="00BA7A66" w:rsidP="00214093">
      <w:pPr>
        <w:spacing w:before="0" w:after="0" w:line="240" w:lineRule="auto"/>
        <w:ind w:left="360"/>
      </w:pPr>
      <w:r>
        <w:t>Vote: Yay 4 Nay 0</w:t>
      </w:r>
    </w:p>
    <w:p w14:paraId="09B1BA5A" w14:textId="77777777" w:rsidR="00BA7A66" w:rsidRDefault="00BA7A66" w:rsidP="00214093">
      <w:pPr>
        <w:spacing w:before="0" w:after="0" w:line="240" w:lineRule="auto"/>
        <w:ind w:left="360"/>
      </w:pPr>
    </w:p>
    <w:p w14:paraId="0A21F576" w14:textId="2F6DFA0B" w:rsidR="005A211D" w:rsidRDefault="005A211D" w:rsidP="00214093">
      <w:pPr>
        <w:spacing w:before="0" w:after="0" w:line="240" w:lineRule="auto"/>
        <w:ind w:left="360"/>
      </w:pPr>
      <w:r>
        <w:t xml:space="preserve">City Clerk reported Account opened with </w:t>
      </w:r>
      <w:proofErr w:type="spellStart"/>
      <w:r w:rsidR="00BA7A66">
        <w:t>O’Reillys</w:t>
      </w:r>
      <w:proofErr w:type="spellEnd"/>
    </w:p>
    <w:p w14:paraId="7E5BC844" w14:textId="3761ECBC" w:rsidR="005A211D" w:rsidRDefault="005A211D" w:rsidP="00214093">
      <w:pPr>
        <w:spacing w:before="0" w:after="0" w:line="240" w:lineRule="auto"/>
        <w:ind w:left="360"/>
      </w:pPr>
      <w:r>
        <w:t>Verifying Account with The Home Depot also applies to Griffin Home Depot</w:t>
      </w:r>
    </w:p>
    <w:p w14:paraId="4C61F7EF" w14:textId="7BB35F45" w:rsidR="005A211D" w:rsidRDefault="005A211D" w:rsidP="00214093">
      <w:pPr>
        <w:spacing w:before="0" w:after="0" w:line="240" w:lineRule="auto"/>
        <w:ind w:left="360"/>
      </w:pPr>
      <w:r>
        <w:t>Vote: Yay 4 Nay 0</w:t>
      </w:r>
    </w:p>
    <w:p w14:paraId="2B5ACC1C" w14:textId="55551354" w:rsidR="00BA7A66" w:rsidRDefault="00BA7A66" w:rsidP="00214093">
      <w:pPr>
        <w:spacing w:before="0" w:after="0" w:line="240" w:lineRule="auto"/>
        <w:ind w:left="360"/>
      </w:pPr>
    </w:p>
    <w:p w14:paraId="3BD37075" w14:textId="09BCD2B5" w:rsidR="00BA7A66" w:rsidRDefault="00BA7A66" w:rsidP="00214093">
      <w:pPr>
        <w:spacing w:before="0" w:after="0" w:line="240" w:lineRule="auto"/>
        <w:ind w:left="360"/>
      </w:pPr>
      <w:r>
        <w:t xml:space="preserve">Council Adjourned </w:t>
      </w:r>
    </w:p>
    <w:p w14:paraId="2BEC1570" w14:textId="0640A1F5" w:rsidR="00BA7A66" w:rsidRDefault="00BA7A66" w:rsidP="00214093">
      <w:pPr>
        <w:spacing w:before="0" w:after="0" w:line="240" w:lineRule="auto"/>
        <w:ind w:left="360"/>
      </w:pPr>
      <w:r>
        <w:t xml:space="preserve">Motion: Councilmember Allison Turner, Post 5 </w:t>
      </w:r>
    </w:p>
    <w:p w14:paraId="7403A258" w14:textId="4577CC35" w:rsidR="00BA7A66" w:rsidRDefault="00BA7A66" w:rsidP="00214093">
      <w:pPr>
        <w:spacing w:before="0" w:after="0" w:line="240" w:lineRule="auto"/>
        <w:ind w:left="360"/>
      </w:pPr>
      <w:r>
        <w:t xml:space="preserve">Second: Councilmember Luis J. Vazquez, Sr., Post 4 </w:t>
      </w:r>
    </w:p>
    <w:p w14:paraId="4E974464" w14:textId="03856E19" w:rsidR="00BA7A66" w:rsidRDefault="00BA7A66" w:rsidP="00214093">
      <w:pPr>
        <w:spacing w:before="0" w:after="0" w:line="240" w:lineRule="auto"/>
        <w:ind w:left="360"/>
      </w:pPr>
      <w:r>
        <w:t>Vote: Yay 4 Nay 0</w:t>
      </w:r>
    </w:p>
    <w:p w14:paraId="1D542258" w14:textId="77777777" w:rsidR="00BA7A66" w:rsidRDefault="00BA7A66" w:rsidP="00214093">
      <w:pPr>
        <w:spacing w:before="0" w:after="0" w:line="240" w:lineRule="auto"/>
        <w:ind w:left="360"/>
      </w:pPr>
    </w:p>
    <w:p w14:paraId="14A51CC3" w14:textId="77777777" w:rsidR="006714E7" w:rsidRPr="006714E7" w:rsidRDefault="006714E7" w:rsidP="00214093">
      <w:pPr>
        <w:spacing w:before="0" w:after="0" w:line="240" w:lineRule="auto"/>
        <w:ind w:left="360"/>
      </w:pPr>
    </w:p>
    <w:sectPr w:rsidR="006714E7" w:rsidRPr="006714E7" w:rsidSect="000B117F">
      <w:headerReference w:type="default" r:id="rId8"/>
      <w:pgSz w:w="12240" w:h="15840"/>
      <w:pgMar w:top="1440" w:right="1440" w:bottom="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32D2" w14:textId="77777777" w:rsidR="00B01026" w:rsidRDefault="00B01026">
      <w:pPr>
        <w:spacing w:after="0" w:line="240" w:lineRule="auto"/>
      </w:pPr>
      <w:r>
        <w:separator/>
      </w:r>
    </w:p>
    <w:p w14:paraId="282199E0" w14:textId="77777777" w:rsidR="00B01026" w:rsidRDefault="00B01026"/>
  </w:endnote>
  <w:endnote w:type="continuationSeparator" w:id="0">
    <w:p w14:paraId="55949660" w14:textId="77777777" w:rsidR="00B01026" w:rsidRDefault="00B01026">
      <w:pPr>
        <w:spacing w:after="0" w:line="240" w:lineRule="auto"/>
      </w:pPr>
      <w:r>
        <w:continuationSeparator/>
      </w:r>
    </w:p>
    <w:p w14:paraId="4059D0BE" w14:textId="77777777" w:rsidR="00B01026" w:rsidRDefault="00B01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EFCC6" w14:textId="77777777" w:rsidR="00B01026" w:rsidRDefault="00B01026">
      <w:pPr>
        <w:spacing w:after="0" w:line="240" w:lineRule="auto"/>
      </w:pPr>
      <w:r>
        <w:separator/>
      </w:r>
    </w:p>
    <w:p w14:paraId="3E840C86" w14:textId="77777777" w:rsidR="00B01026" w:rsidRDefault="00B01026"/>
  </w:footnote>
  <w:footnote w:type="continuationSeparator" w:id="0">
    <w:p w14:paraId="605EFD34" w14:textId="77777777" w:rsidR="00B01026" w:rsidRDefault="00B01026">
      <w:pPr>
        <w:spacing w:after="0" w:line="240" w:lineRule="auto"/>
      </w:pPr>
      <w:r>
        <w:continuationSeparator/>
      </w:r>
    </w:p>
    <w:p w14:paraId="37248E54" w14:textId="77777777" w:rsidR="00B01026" w:rsidRDefault="00B010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02DB" w14:textId="77777777" w:rsidR="00934E9A" w:rsidRDefault="00000000">
    <w:pPr>
      <w:pStyle w:val="Header"/>
    </w:pPr>
    <w:sdt>
      <w:sdtPr>
        <w:alias w:val="Organization name:"/>
        <w:tag w:val=""/>
        <w:id w:val="-142659844"/>
        <w:placeholder>
          <w:docPart w:val="33AB7D7C3CD441E9BE2BB38E3DF3A5A8"/>
        </w:placeholder>
        <w:showingPlcHdr/>
        <w:dataBinding w:prefixMappings="xmlns:ns0='http://purl.org/dc/elements/1.1/' xmlns:ns1='http://schemas.openxmlformats.org/package/2006/metadata/core-properties' " w:xpath="/ns1:coreProperties[1]/ns0:description[1]" w:storeItemID="{6C3C8BC8-F283-45AE-878A-BAB7291924A1}"/>
        <w15:appearance w15:val="hidden"/>
        <w:text/>
      </w:sdtPr>
      <w:sdtContent>
        <w:r w:rsidR="00CB4FBB">
          <w:t>Organization Name</w:t>
        </w:r>
      </w:sdtContent>
    </w:sdt>
  </w:p>
  <w:p w14:paraId="3ED43F09" w14:textId="13451785" w:rsidR="00934E9A" w:rsidRDefault="00000000">
    <w:pPr>
      <w:pStyle w:val="Header"/>
    </w:pPr>
    <w:sdt>
      <w:sdtPr>
        <w:alias w:val="Meeting minutes:"/>
        <w:tag w:val="Meeting minutes:"/>
        <w:id w:val="-1760127990"/>
        <w:placeholder>
          <w:docPart w:val="2A40EC2EC6BF4D6080E1F5F93FF3CCDB"/>
        </w:placeholder>
        <w:temporary/>
        <w:showingPlcHdr/>
        <w15:appearance w15:val="hidden"/>
      </w:sdtPr>
      <w:sdtContent>
        <w:r w:rsidR="00A05EF7">
          <w:t>Meeting Minutes</w:t>
        </w:r>
      </w:sdtContent>
    </w:sdt>
    <w:r w:rsidR="00A05EF7">
      <w:t>,</w:t>
    </w:r>
    <w:r w:rsidR="0034332A">
      <w:t xml:space="preserve"> </w:t>
    </w:r>
    <w:sdt>
      <w:sdtPr>
        <w:alias w:val="Date:"/>
        <w:tag w:val=""/>
        <w:id w:val="-1612037418"/>
        <w:placeholder>
          <w:docPart w:val="412C17B7470B4CEFA327DE2888AAA824"/>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3212D2">
          <w:t>March 13, 2023</w:t>
        </w:r>
      </w:sdtContent>
    </w:sdt>
  </w:p>
  <w:p w14:paraId="6F830DF0" w14:textId="77777777"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CA14AF"/>
    <w:multiLevelType w:val="hybridMultilevel"/>
    <w:tmpl w:val="3E7A3B68"/>
    <w:lvl w:ilvl="0" w:tplc="FFFFFFFF">
      <w:start w:val="1"/>
      <w:numFmt w:val="upperRoman"/>
      <w:lvlText w:val="%1."/>
      <w:lvlJc w:val="right"/>
      <w:pPr>
        <w:ind w:left="720" w:hanging="360"/>
      </w:pPr>
    </w:lvl>
    <w:lvl w:ilvl="1" w:tplc="FFFFFFFF">
      <w:start w:val="1"/>
      <w:numFmt w:val="upperLetter"/>
      <w:lvlText w:val="%2."/>
      <w:lvlJc w:val="left"/>
      <w:pPr>
        <w:ind w:left="1080" w:hanging="360"/>
      </w:pPr>
    </w:lvl>
    <w:lvl w:ilvl="2" w:tplc="FFFFFFFF">
      <w:start w:val="1"/>
      <w:numFmt w:val="lowerLetter"/>
      <w:lvlText w:val="%3)"/>
      <w:lvlJc w:val="lef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AA210DF"/>
    <w:multiLevelType w:val="hybridMultilevel"/>
    <w:tmpl w:val="617C26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89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4F7C1D"/>
    <w:multiLevelType w:val="hybridMultilevel"/>
    <w:tmpl w:val="71FAE74A"/>
    <w:lvl w:ilvl="0" w:tplc="571400E0">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2C1677"/>
    <w:multiLevelType w:val="hybridMultilevel"/>
    <w:tmpl w:val="63729C2C"/>
    <w:lvl w:ilvl="0" w:tplc="3404022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572A9"/>
    <w:multiLevelType w:val="hybridMultilevel"/>
    <w:tmpl w:val="0BAC0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3C0969"/>
    <w:multiLevelType w:val="hybridMultilevel"/>
    <w:tmpl w:val="3E7A3B68"/>
    <w:lvl w:ilvl="0" w:tplc="04090013">
      <w:start w:val="1"/>
      <w:numFmt w:val="upperRoman"/>
      <w:lvlText w:val="%1."/>
      <w:lvlJc w:val="right"/>
      <w:pPr>
        <w:ind w:left="720" w:hanging="360"/>
      </w:pPr>
    </w:lvl>
    <w:lvl w:ilvl="1" w:tplc="04090015">
      <w:start w:val="1"/>
      <w:numFmt w:val="upperLetter"/>
      <w:lvlText w:val="%2."/>
      <w:lvlJc w:val="left"/>
      <w:pPr>
        <w:ind w:left="108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D73BA3"/>
    <w:multiLevelType w:val="hybridMultilevel"/>
    <w:tmpl w:val="BA107BCA"/>
    <w:lvl w:ilvl="0" w:tplc="04090019">
      <w:start w:val="1"/>
      <w:numFmt w:val="lowerLetter"/>
      <w:lvlText w:val="%1."/>
      <w:lvlJc w:val="left"/>
      <w:pPr>
        <w:ind w:left="1440" w:hanging="360"/>
      </w:pPr>
    </w:lvl>
    <w:lvl w:ilvl="1" w:tplc="FFFFFFFF">
      <w:start w:val="1"/>
      <w:numFmt w:val="upperLetter"/>
      <w:lvlText w:val="%2."/>
      <w:lvlJc w:val="left"/>
      <w:pPr>
        <w:ind w:left="1800" w:hanging="360"/>
      </w:pPr>
    </w:lvl>
    <w:lvl w:ilvl="2" w:tplc="FFFFFFFF">
      <w:start w:val="1"/>
      <w:numFmt w:val="lowerLetter"/>
      <w:lvlText w:val="%3)"/>
      <w:lvlJc w:val="left"/>
      <w:pPr>
        <w:ind w:left="279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rPr>
        <w:rFonts w:hint="default"/>
        <w:sz w:val="20"/>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64FD065C"/>
    <w:multiLevelType w:val="hybridMultilevel"/>
    <w:tmpl w:val="529A365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0C6A23"/>
    <w:multiLevelType w:val="hybridMultilevel"/>
    <w:tmpl w:val="0BAC05E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806899832">
    <w:abstractNumId w:val="8"/>
  </w:num>
  <w:num w:numId="2" w16cid:durableId="1649364407">
    <w:abstractNumId w:val="9"/>
  </w:num>
  <w:num w:numId="3" w16cid:durableId="2139105032">
    <w:abstractNumId w:val="7"/>
  </w:num>
  <w:num w:numId="4" w16cid:durableId="1472749236">
    <w:abstractNumId w:val="6"/>
  </w:num>
  <w:num w:numId="5" w16cid:durableId="2129470238">
    <w:abstractNumId w:val="5"/>
  </w:num>
  <w:num w:numId="6" w16cid:durableId="1118720858">
    <w:abstractNumId w:val="4"/>
  </w:num>
  <w:num w:numId="7" w16cid:durableId="1068963291">
    <w:abstractNumId w:val="3"/>
  </w:num>
  <w:num w:numId="8" w16cid:durableId="617950168">
    <w:abstractNumId w:val="2"/>
  </w:num>
  <w:num w:numId="9" w16cid:durableId="848063379">
    <w:abstractNumId w:val="1"/>
  </w:num>
  <w:num w:numId="10" w16cid:durableId="181281525">
    <w:abstractNumId w:val="0"/>
  </w:num>
  <w:num w:numId="11" w16cid:durableId="1246650045">
    <w:abstractNumId w:val="11"/>
  </w:num>
  <w:num w:numId="12" w16cid:durableId="299846907">
    <w:abstractNumId w:val="15"/>
  </w:num>
  <w:num w:numId="13" w16cid:durableId="1641036283">
    <w:abstractNumId w:val="13"/>
  </w:num>
  <w:num w:numId="14" w16cid:durableId="576667960">
    <w:abstractNumId w:val="14"/>
  </w:num>
  <w:num w:numId="15" w16cid:durableId="477841551">
    <w:abstractNumId w:val="18"/>
  </w:num>
  <w:num w:numId="16" w16cid:durableId="1942295388">
    <w:abstractNumId w:val="17"/>
  </w:num>
  <w:num w:numId="17" w16cid:durableId="177818440">
    <w:abstractNumId w:val="16"/>
  </w:num>
  <w:num w:numId="18" w16cid:durableId="716398177">
    <w:abstractNumId w:val="10"/>
  </w:num>
  <w:num w:numId="19" w16cid:durableId="1451129352">
    <w:abstractNumId w:val="8"/>
  </w:num>
  <w:num w:numId="20" w16cid:durableId="8350022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B7"/>
    <w:rsid w:val="00016DCD"/>
    <w:rsid w:val="00024235"/>
    <w:rsid w:val="00053CAE"/>
    <w:rsid w:val="00082086"/>
    <w:rsid w:val="00084341"/>
    <w:rsid w:val="00096332"/>
    <w:rsid w:val="00096ECE"/>
    <w:rsid w:val="000B117F"/>
    <w:rsid w:val="0010443C"/>
    <w:rsid w:val="00151913"/>
    <w:rsid w:val="001522A5"/>
    <w:rsid w:val="00164BA3"/>
    <w:rsid w:val="001B49A6"/>
    <w:rsid w:val="001B5A7F"/>
    <w:rsid w:val="002128C8"/>
    <w:rsid w:val="00214093"/>
    <w:rsid w:val="00216185"/>
    <w:rsid w:val="00217F5E"/>
    <w:rsid w:val="002A7720"/>
    <w:rsid w:val="002B5A3C"/>
    <w:rsid w:val="002C3343"/>
    <w:rsid w:val="002F5185"/>
    <w:rsid w:val="003212D2"/>
    <w:rsid w:val="0033686F"/>
    <w:rsid w:val="0034332A"/>
    <w:rsid w:val="00383751"/>
    <w:rsid w:val="003C17E2"/>
    <w:rsid w:val="0041262D"/>
    <w:rsid w:val="00416A86"/>
    <w:rsid w:val="00463F12"/>
    <w:rsid w:val="00471AB7"/>
    <w:rsid w:val="004C025F"/>
    <w:rsid w:val="004C4BE6"/>
    <w:rsid w:val="004D4719"/>
    <w:rsid w:val="00554DFE"/>
    <w:rsid w:val="00574604"/>
    <w:rsid w:val="005847F3"/>
    <w:rsid w:val="005A211D"/>
    <w:rsid w:val="005E62D6"/>
    <w:rsid w:val="00604EBC"/>
    <w:rsid w:val="0061383B"/>
    <w:rsid w:val="006510BC"/>
    <w:rsid w:val="006714E7"/>
    <w:rsid w:val="00697C5F"/>
    <w:rsid w:val="006A2514"/>
    <w:rsid w:val="006A6EE0"/>
    <w:rsid w:val="006B1778"/>
    <w:rsid w:val="006B674E"/>
    <w:rsid w:val="006C5562"/>
    <w:rsid w:val="006D133C"/>
    <w:rsid w:val="006D470B"/>
    <w:rsid w:val="006E0E44"/>
    <w:rsid w:val="006E6AA5"/>
    <w:rsid w:val="0070502A"/>
    <w:rsid w:val="007123B4"/>
    <w:rsid w:val="00732C24"/>
    <w:rsid w:val="007773AE"/>
    <w:rsid w:val="007B1F9D"/>
    <w:rsid w:val="007B3479"/>
    <w:rsid w:val="007C5CFC"/>
    <w:rsid w:val="007D5F05"/>
    <w:rsid w:val="007E7E07"/>
    <w:rsid w:val="00815F0D"/>
    <w:rsid w:val="00855504"/>
    <w:rsid w:val="0086487D"/>
    <w:rsid w:val="0086775B"/>
    <w:rsid w:val="00884772"/>
    <w:rsid w:val="00915A54"/>
    <w:rsid w:val="00921344"/>
    <w:rsid w:val="009309BF"/>
    <w:rsid w:val="00934E9A"/>
    <w:rsid w:val="00936599"/>
    <w:rsid w:val="00973C74"/>
    <w:rsid w:val="009A27A1"/>
    <w:rsid w:val="00A05EF7"/>
    <w:rsid w:val="00A11D82"/>
    <w:rsid w:val="00A225EB"/>
    <w:rsid w:val="00A7005F"/>
    <w:rsid w:val="00A8223B"/>
    <w:rsid w:val="00AB0639"/>
    <w:rsid w:val="00B01026"/>
    <w:rsid w:val="00B2096F"/>
    <w:rsid w:val="00B273A3"/>
    <w:rsid w:val="00B93153"/>
    <w:rsid w:val="00BA7A66"/>
    <w:rsid w:val="00C208FD"/>
    <w:rsid w:val="00C9192D"/>
    <w:rsid w:val="00CB4FBB"/>
    <w:rsid w:val="00CE01D5"/>
    <w:rsid w:val="00D03001"/>
    <w:rsid w:val="00D03E76"/>
    <w:rsid w:val="00D0465C"/>
    <w:rsid w:val="00D13880"/>
    <w:rsid w:val="00D65965"/>
    <w:rsid w:val="00DB126A"/>
    <w:rsid w:val="00E27B90"/>
    <w:rsid w:val="00E31AB2"/>
    <w:rsid w:val="00E45BB9"/>
    <w:rsid w:val="00E47072"/>
    <w:rsid w:val="00E81D49"/>
    <w:rsid w:val="00EA7C8A"/>
    <w:rsid w:val="00EB5064"/>
    <w:rsid w:val="00F0501E"/>
    <w:rsid w:val="00F77F40"/>
    <w:rsid w:val="00F90E1D"/>
    <w:rsid w:val="00FA64DD"/>
    <w:rsid w:val="00FC288B"/>
    <w:rsid w:val="00FC6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95639"/>
  <w15:docId w15:val="{55064274-2838-4A61-B027-B316BC97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02A"/>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nhideWhenUsed/>
    <w:pPr>
      <w:tabs>
        <w:tab w:val="center" w:pos="4680"/>
        <w:tab w:val="right" w:pos="9360"/>
      </w:tabs>
      <w:spacing w:before="0" w:after="360"/>
      <w:contextualSpacing/>
    </w:pPr>
  </w:style>
  <w:style w:type="character" w:customStyle="1" w:styleId="HeaderChar">
    <w:name w:val="Header Char"/>
    <w:basedOn w:val="DefaultParagraphFont"/>
    <w:link w:val="Header"/>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 w:type="paragraph" w:customStyle="1" w:styleId="Default">
    <w:name w:val="Default"/>
    <w:rsid w:val="0061383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ena%20City%20Hall\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BA499F55C34AE58D86172B71DEC1E6"/>
        <w:category>
          <w:name w:val="General"/>
          <w:gallery w:val="placeholder"/>
        </w:category>
        <w:types>
          <w:type w:val="bbPlcHdr"/>
        </w:types>
        <w:behaviors>
          <w:behavior w:val="content"/>
        </w:behaviors>
        <w:guid w:val="{8F5BC0DC-00C1-4C1E-AD78-408991624CB0}"/>
      </w:docPartPr>
      <w:docPartBody>
        <w:p w:rsidR="003C52B7" w:rsidRDefault="00A711BD">
          <w:pPr>
            <w:pStyle w:val="7ABA499F55C34AE58D86172B71DEC1E6"/>
          </w:pPr>
          <w:r>
            <w:t>Date of meeting</w:t>
          </w:r>
        </w:p>
      </w:docPartBody>
    </w:docPart>
    <w:docPart>
      <w:docPartPr>
        <w:name w:val="18D7D1E67B944978990348D8A8252297"/>
        <w:category>
          <w:name w:val="General"/>
          <w:gallery w:val="placeholder"/>
        </w:category>
        <w:types>
          <w:type w:val="bbPlcHdr"/>
        </w:types>
        <w:behaviors>
          <w:behavior w:val="content"/>
        </w:behaviors>
        <w:guid w:val="{3CB39380-B60A-4C73-A676-0AB1765F5399}"/>
      </w:docPartPr>
      <w:docPartBody>
        <w:p w:rsidR="003C52B7" w:rsidRDefault="00A711BD">
          <w:pPr>
            <w:pStyle w:val="18D7D1E67B944978990348D8A8252297"/>
          </w:pPr>
          <w:r>
            <w:t>Present:</w:t>
          </w:r>
        </w:p>
      </w:docPartBody>
    </w:docPart>
    <w:docPart>
      <w:docPartPr>
        <w:name w:val="30CE06C8D71144A691134F4175E413B9"/>
        <w:category>
          <w:name w:val="General"/>
          <w:gallery w:val="placeholder"/>
        </w:category>
        <w:types>
          <w:type w:val="bbPlcHdr"/>
        </w:types>
        <w:behaviors>
          <w:behavior w:val="content"/>
        </w:behaviors>
        <w:guid w:val="{38611D6C-E77E-4EB9-AE55-B0FA5FA06FA4}"/>
      </w:docPartPr>
      <w:docPartBody>
        <w:p w:rsidR="003C52B7" w:rsidRDefault="00A711BD">
          <w:pPr>
            <w:pStyle w:val="30CE06C8D71144A691134F4175E413B9"/>
          </w:pPr>
          <w:r>
            <w:t>Next meeting:</w:t>
          </w:r>
        </w:p>
      </w:docPartBody>
    </w:docPart>
    <w:docPart>
      <w:docPartPr>
        <w:name w:val="33AB7D7C3CD441E9BE2BB38E3DF3A5A8"/>
        <w:category>
          <w:name w:val="General"/>
          <w:gallery w:val="placeholder"/>
        </w:category>
        <w:types>
          <w:type w:val="bbPlcHdr"/>
        </w:types>
        <w:behaviors>
          <w:behavior w:val="content"/>
        </w:behaviors>
        <w:guid w:val="{D57C5EC5-AF45-4730-A12A-19CE83D678B3}"/>
      </w:docPartPr>
      <w:docPartBody>
        <w:p w:rsidR="003C52B7" w:rsidRDefault="00A711BD">
          <w:pPr>
            <w:pStyle w:val="33AB7D7C3CD441E9BE2BB38E3DF3A5A8"/>
          </w:pPr>
          <w:r>
            <w:t>Summarize the discussion for each issue, state the outcome, and assign any action items.</w:t>
          </w:r>
        </w:p>
      </w:docPartBody>
    </w:docPart>
    <w:docPart>
      <w:docPartPr>
        <w:name w:val="412C17B7470B4CEFA327DE2888AAA824"/>
        <w:category>
          <w:name w:val="General"/>
          <w:gallery w:val="placeholder"/>
        </w:category>
        <w:types>
          <w:type w:val="bbPlcHdr"/>
        </w:types>
        <w:behaviors>
          <w:behavior w:val="content"/>
        </w:behaviors>
        <w:guid w:val="{F832C29D-143A-4993-AE78-254DC394C120}"/>
      </w:docPartPr>
      <w:docPartBody>
        <w:p w:rsidR="003C52B7" w:rsidRDefault="00A711BD">
          <w:pPr>
            <w:pStyle w:val="412C17B7470B4CEFA327DE2888AAA824"/>
          </w:pPr>
          <w:r>
            <w:t>Roundtable</w:t>
          </w:r>
        </w:p>
      </w:docPartBody>
    </w:docPart>
    <w:docPart>
      <w:docPartPr>
        <w:name w:val="2A40EC2EC6BF4D6080E1F5F93FF3CCDB"/>
        <w:category>
          <w:name w:val="General"/>
          <w:gallery w:val="placeholder"/>
        </w:category>
        <w:types>
          <w:type w:val="bbPlcHdr"/>
        </w:types>
        <w:behaviors>
          <w:behavior w:val="content"/>
        </w:behaviors>
        <w:guid w:val="{1FC0F4F2-2D7D-49DB-9337-A72E9602DF53}"/>
      </w:docPartPr>
      <w:docPartBody>
        <w:p w:rsidR="003C52B7" w:rsidRDefault="00A711BD">
          <w:pPr>
            <w:pStyle w:val="2A40EC2EC6BF4D6080E1F5F93FF3CCDB"/>
          </w:pPr>
          <w:r>
            <w:t>Summarize the status of each area/department.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37"/>
    <w:rsid w:val="0019527B"/>
    <w:rsid w:val="002606D3"/>
    <w:rsid w:val="003C52B7"/>
    <w:rsid w:val="008106BD"/>
    <w:rsid w:val="008242EA"/>
    <w:rsid w:val="00830857"/>
    <w:rsid w:val="00844437"/>
    <w:rsid w:val="00A711BD"/>
    <w:rsid w:val="00A92187"/>
    <w:rsid w:val="00D7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BA499F55C34AE58D86172B71DEC1E6">
    <w:name w:val="7ABA499F55C34AE58D86172B71DEC1E6"/>
  </w:style>
  <w:style w:type="paragraph" w:customStyle="1" w:styleId="18D7D1E67B944978990348D8A8252297">
    <w:name w:val="18D7D1E67B944978990348D8A8252297"/>
  </w:style>
  <w:style w:type="paragraph" w:customStyle="1" w:styleId="30CE06C8D71144A691134F4175E413B9">
    <w:name w:val="30CE06C8D71144A691134F4175E413B9"/>
  </w:style>
  <w:style w:type="paragraph" w:customStyle="1" w:styleId="33AB7D7C3CD441E9BE2BB38E3DF3A5A8">
    <w:name w:val="33AB7D7C3CD441E9BE2BB38E3DF3A5A8"/>
  </w:style>
  <w:style w:type="paragraph" w:customStyle="1" w:styleId="412C17B7470B4CEFA327DE2888AAA824">
    <w:name w:val="412C17B7470B4CEFA327DE2888AAA824"/>
  </w:style>
  <w:style w:type="paragraph" w:customStyle="1" w:styleId="2A40EC2EC6BF4D6080E1F5F93FF3CCDB">
    <w:name w:val="2A40EC2EC6BF4D6080E1F5F93FF3CCDB"/>
  </w:style>
  <w:style w:type="character" w:styleId="PlaceholderText">
    <w:name w:val="Placeholder Text"/>
    <w:basedOn w:val="DefaultParagraphFont"/>
    <w:uiPriority w:val="99"/>
    <w:semiHidden/>
    <w:rsid w:val="008242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form).dotx</Template>
  <TotalTime>0</TotalTime>
  <Pages>4</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Molena City Hall</dc:creator>
  <cp:keywords>March 13, 2023</cp:keywords>
  <dc:description/>
  <cp:lastModifiedBy>Tina Lee</cp:lastModifiedBy>
  <cp:revision>2</cp:revision>
  <cp:lastPrinted>2023-03-13T21:35:00Z</cp:lastPrinted>
  <dcterms:created xsi:type="dcterms:W3CDTF">2023-03-21T13:03:00Z</dcterms:created>
  <dcterms:modified xsi:type="dcterms:W3CDTF">2023-03-21T13:03:00Z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