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A52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CITY OF MOLENA</w:t>
      </w:r>
    </w:p>
    <w:p w14:paraId="1376394F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10 SPRINGS ROAD</w:t>
      </w:r>
    </w:p>
    <w:p w14:paraId="3981440C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MOLENA, GA 30258</w:t>
      </w:r>
    </w:p>
    <w:p w14:paraId="2F1C4A9D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Joyce Corley, Mayor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Jennifer Riggins, Mayor Pro Tempore, Post 1</w:t>
      </w:r>
    </w:p>
    <w:p w14:paraId="6B674319" w14:textId="628CD856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Matthew Polk, Police Chief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 w:rsidR="00A11D82">
        <w:rPr>
          <w:rFonts w:ascii="Courier New" w:hAnsi="Courier New" w:cs="Courier New"/>
          <w:sz w:val="16"/>
          <w:szCs w:val="16"/>
        </w:rPr>
        <w:t>Willie McDowell, Jr., Post 2</w:t>
      </w:r>
    </w:p>
    <w:p w14:paraId="7385FCA8" w14:textId="505438FA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Andrea Ashby, Post 3</w:t>
      </w:r>
    </w:p>
    <w:p w14:paraId="763AAC7E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Joel Bowen, Water Works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Luis J.</w:t>
      </w:r>
      <w:r w:rsidRPr="00932EA8">
        <w:rPr>
          <w:rFonts w:ascii="Courier New" w:hAnsi="Courier New" w:cs="Courier New"/>
          <w:sz w:val="16"/>
          <w:szCs w:val="16"/>
        </w:rPr>
        <w:t xml:space="preserve"> Vazquez, Sr. Post 4</w:t>
      </w:r>
    </w:p>
    <w:p w14:paraId="43F85A87" w14:textId="77777777" w:rsidR="00471AB7" w:rsidRPr="00932EA8" w:rsidRDefault="00471AB7" w:rsidP="00214093">
      <w:pPr>
        <w:pStyle w:val="Header"/>
        <w:tabs>
          <w:tab w:val="clear" w:pos="468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Tina L. Lee, City Clerk</w:t>
      </w:r>
      <w:r w:rsidRPr="00932EA8">
        <w:rPr>
          <w:rFonts w:ascii="Courier New" w:hAnsi="Courier New" w:cs="Courier New"/>
          <w:sz w:val="16"/>
          <w:szCs w:val="16"/>
        </w:rPr>
        <w:tab/>
        <w:t>Allison Turner, Post 5</w:t>
      </w:r>
    </w:p>
    <w:p w14:paraId="29B5D785" w14:textId="77777777" w:rsidR="00471AB7" w:rsidRPr="00932EA8" w:rsidRDefault="00471AB7" w:rsidP="00214093">
      <w:pPr>
        <w:pStyle w:val="Header"/>
        <w:tabs>
          <w:tab w:val="clear" w:pos="936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L. Scott Mayfield, City Attorney</w:t>
      </w:r>
      <w:r w:rsidRPr="00932EA8">
        <w:rPr>
          <w:rFonts w:ascii="Courier New" w:hAnsi="Courier New" w:cs="Courier New"/>
          <w:sz w:val="16"/>
          <w:szCs w:val="16"/>
        </w:rPr>
        <w:tab/>
      </w:r>
    </w:p>
    <w:p w14:paraId="316EE788" w14:textId="04FFE599" w:rsidR="00934E9A" w:rsidRDefault="00C46C6B" w:rsidP="00214093">
      <w:pPr>
        <w:pStyle w:val="Date"/>
        <w:jc w:val="center"/>
      </w:pPr>
      <w:sdt>
        <w:sdtPr>
          <w:alias w:val="Enter date of meeting:"/>
          <w:tag w:val=""/>
          <w:id w:val="373818028"/>
          <w:placeholder>
            <w:docPart w:val="7ABA499F55C34AE58D86172B71DEC1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C825A3">
            <w:t>June 12</w:t>
          </w:r>
          <w:r w:rsidR="003212D2">
            <w:t>, 2023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934E9A" w14:paraId="0FE3BEF5" w14:textId="77777777" w:rsidTr="00216185">
        <w:sdt>
          <w:sdtPr>
            <w:alias w:val="Present:"/>
            <w:tag w:val="Present:"/>
            <w:id w:val="1219014275"/>
            <w:placeholder>
              <w:docPart w:val="18D7D1E67B944978990348D8A82522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</w:tcPr>
              <w:p w14:paraId="06B51611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Present:</w:t>
                </w:r>
              </w:p>
            </w:tc>
          </w:sdtContent>
        </w:sdt>
        <w:tc>
          <w:tcPr>
            <w:tcW w:w="7470" w:type="dxa"/>
          </w:tcPr>
          <w:p w14:paraId="6C1C2C7E" w14:textId="1B04D959" w:rsidR="00934E9A" w:rsidRDefault="00471AB7" w:rsidP="00214093">
            <w:pPr>
              <w:pStyle w:val="NoSpacing"/>
              <w:spacing w:line="240" w:lineRule="auto"/>
            </w:pPr>
            <w:r>
              <w:t>Mayor Joyce Corley</w:t>
            </w:r>
            <w:r w:rsidR="004B5B1D">
              <w:t>;</w:t>
            </w:r>
            <w:r>
              <w:t xml:space="preserve"> </w:t>
            </w:r>
            <w:r w:rsidR="005058F2">
              <w:t xml:space="preserve">Mayor Pro Tempore Jennifer Riggins, </w:t>
            </w:r>
            <w:proofErr w:type="gramStart"/>
            <w:r w:rsidR="005058F2">
              <w:t>Post</w:t>
            </w:r>
            <w:proofErr w:type="gramEnd"/>
            <w:r w:rsidR="005058F2">
              <w:t xml:space="preserve"> 1 </w:t>
            </w:r>
            <w:r w:rsidR="00A11D82">
              <w:t>Council Member Willie McDowell, Jr.</w:t>
            </w:r>
            <w:r>
              <w:t>, Post 2;</w:t>
            </w:r>
            <w:r w:rsidR="007E7E07">
              <w:t xml:space="preserve"> Councilmember Luis J. Vazquez, Sr., Post </w:t>
            </w:r>
            <w:r w:rsidR="005F2071">
              <w:t>4;</w:t>
            </w:r>
            <w:r w:rsidR="004C4BE6">
              <w:t xml:space="preserve"> </w:t>
            </w:r>
            <w:r>
              <w:t>Councilmember Allison Turner, Post 5; City Attorney Scott Mayfield; Chief of Police, Matt Polk; City Clerk, Tina Lee</w:t>
            </w:r>
          </w:p>
        </w:tc>
      </w:tr>
      <w:tr w:rsidR="00934E9A" w14:paraId="70F6976D" w14:textId="77777777" w:rsidTr="00216185">
        <w:sdt>
          <w:sdtPr>
            <w:alias w:val="Next meeting:"/>
            <w:tag w:val="Next meeting:"/>
            <w:id w:val="1579632615"/>
            <w:placeholder>
              <w:docPart w:val="30CE06C8D71144A691134F4175E413B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</w:tcPr>
              <w:p w14:paraId="2F21871C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Next meeting:</w:t>
                </w:r>
              </w:p>
            </w:tc>
          </w:sdtContent>
        </w:sdt>
        <w:tc>
          <w:tcPr>
            <w:tcW w:w="7470" w:type="dxa"/>
          </w:tcPr>
          <w:p w14:paraId="3449094D" w14:textId="660D354E" w:rsidR="00934E9A" w:rsidRDefault="00C825A3" w:rsidP="00214093">
            <w:pPr>
              <w:pStyle w:val="NoSpacing"/>
              <w:spacing w:line="240" w:lineRule="auto"/>
            </w:pPr>
            <w:r>
              <w:t>July 10</w:t>
            </w:r>
            <w:r w:rsidR="003212D2">
              <w:t>, 2023</w:t>
            </w:r>
            <w:r w:rsidR="00471AB7">
              <w:t>, 6 p.m., Molena City Hall</w:t>
            </w:r>
          </w:p>
        </w:tc>
      </w:tr>
    </w:tbl>
    <w:p w14:paraId="3F1C233D" w14:textId="1A4A00F7" w:rsidR="00934E9A" w:rsidRDefault="00732C24" w:rsidP="00214093">
      <w:pPr>
        <w:pStyle w:val="ListNumber"/>
        <w:spacing w:line="240" w:lineRule="auto"/>
      </w:pPr>
      <w:r>
        <w:t>Call to Order</w:t>
      </w:r>
      <w:r w:rsidR="00A12A05">
        <w:t xml:space="preserve"> </w:t>
      </w:r>
      <w:r w:rsidR="00A12A05">
        <w:tab/>
      </w:r>
      <w:r w:rsidR="00FF2897">
        <w:t xml:space="preserve">Joyce Corley, Mayor </w:t>
      </w:r>
    </w:p>
    <w:p w14:paraId="600AFD10" w14:textId="53271063" w:rsidR="00732C24" w:rsidRDefault="00732C24" w:rsidP="00214093">
      <w:pPr>
        <w:pStyle w:val="ListNumber"/>
        <w:spacing w:line="240" w:lineRule="auto"/>
      </w:pPr>
      <w:r>
        <w:t>Pledge and Invocation</w:t>
      </w:r>
      <w:r w:rsidR="00FF2897">
        <w:t xml:space="preserve"> </w:t>
      </w:r>
      <w:r w:rsidR="00FF2897">
        <w:tab/>
        <w:t xml:space="preserve">Councilmember Willie McDowell, Jr., Post 2 </w:t>
      </w:r>
    </w:p>
    <w:p w14:paraId="0D4E929C" w14:textId="4CC66D01" w:rsidR="00D65965" w:rsidRDefault="00D65965" w:rsidP="00214093">
      <w:pPr>
        <w:pStyle w:val="ListNumber"/>
        <w:spacing w:line="240" w:lineRule="auto"/>
      </w:pPr>
      <w:r>
        <w:t xml:space="preserve">Public Comments and </w:t>
      </w:r>
      <w:r w:rsidR="00463F12">
        <w:t>I</w:t>
      </w:r>
      <w:r>
        <w:t xml:space="preserve">nvited </w:t>
      </w:r>
      <w:r w:rsidR="00463F12">
        <w:t>G</w:t>
      </w:r>
      <w:r>
        <w:t>uests</w:t>
      </w:r>
    </w:p>
    <w:p w14:paraId="77821498" w14:textId="74F02534" w:rsidR="00FC302C" w:rsidRDefault="00AE11A4" w:rsidP="00A86B55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Chris Winkler – adding </w:t>
      </w:r>
      <w:r w:rsidR="00E20C31">
        <w:t>unattached deck behind his home</w:t>
      </w:r>
    </w:p>
    <w:p w14:paraId="3C28B2B7" w14:textId="05D56511" w:rsidR="00E20C31" w:rsidRDefault="00E20C31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>Advised by Planning and Zoning to check with Molena first.</w:t>
      </w:r>
    </w:p>
    <w:p w14:paraId="58E2077D" w14:textId="4938099B" w:rsidR="00A61E90" w:rsidRDefault="00A61E90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>Also asked about a shed for storage</w:t>
      </w:r>
    </w:p>
    <w:p w14:paraId="630973ED" w14:textId="4EBD24C2" w:rsidR="00A61E90" w:rsidRDefault="00A61E90" w:rsidP="00A86B55">
      <w:pPr>
        <w:pStyle w:val="ListParagraph"/>
        <w:numPr>
          <w:ilvl w:val="2"/>
          <w:numId w:val="21"/>
        </w:numPr>
        <w:spacing w:before="0" w:after="0" w:line="240" w:lineRule="auto"/>
      </w:pPr>
      <w:r>
        <w:t>Will come read ordinances to be sure it meets Molena requirements.</w:t>
      </w:r>
    </w:p>
    <w:p w14:paraId="04FB383E" w14:textId="77777777" w:rsidR="006D470B" w:rsidRDefault="006D470B" w:rsidP="00214093">
      <w:pPr>
        <w:pStyle w:val="ListNumber"/>
        <w:spacing w:line="240" w:lineRule="auto"/>
      </w:pPr>
      <w:r>
        <w:t>Chief of Police Report</w:t>
      </w:r>
    </w:p>
    <w:p w14:paraId="5ED6955C" w14:textId="1ADA4963" w:rsidR="006D470B" w:rsidRDefault="006D470B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732C24">
        <w:t xml:space="preserve">Number of Calls </w:t>
      </w:r>
      <w:r w:rsidR="008A534E">
        <w:t xml:space="preserve">121/79 Traffic Stops / 40 </w:t>
      </w:r>
      <w:r>
        <w:t xml:space="preserve"> citations</w:t>
      </w:r>
      <w:r w:rsidRPr="00732C24">
        <w:t xml:space="preserve"> (see reports in Council folders)</w:t>
      </w:r>
    </w:p>
    <w:p w14:paraId="692CDFAF" w14:textId="77777777" w:rsidR="006D470B" w:rsidRPr="0090220D" w:rsidRDefault="006D470B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90220D">
        <w:t xml:space="preserve">Status of Vehicles &amp; Mileage </w:t>
      </w:r>
    </w:p>
    <w:p w14:paraId="798E20AD" w14:textId="58E08428" w:rsidR="006D470B" w:rsidRPr="0090220D" w:rsidRDefault="006D470B" w:rsidP="00A86B55">
      <w:pPr>
        <w:pStyle w:val="ListParagraph"/>
        <w:numPr>
          <w:ilvl w:val="1"/>
          <w:numId w:val="21"/>
        </w:numPr>
        <w:spacing w:before="0" w:after="0" w:line="240" w:lineRule="auto"/>
      </w:pPr>
      <w:r w:rsidRPr="0090220D">
        <w:t xml:space="preserve">Explorer </w:t>
      </w:r>
      <w:r w:rsidR="00B74CFC">
        <w:t>35,075</w:t>
      </w:r>
      <w:r w:rsidRPr="0090220D">
        <w:t xml:space="preserve"> – great condition</w:t>
      </w:r>
    </w:p>
    <w:p w14:paraId="5C888076" w14:textId="21D5D1E7" w:rsidR="006D470B" w:rsidRPr="0090220D" w:rsidRDefault="006D470B" w:rsidP="00A86B55">
      <w:pPr>
        <w:pStyle w:val="ListParagraph"/>
        <w:numPr>
          <w:ilvl w:val="1"/>
          <w:numId w:val="21"/>
        </w:numPr>
        <w:spacing w:before="0" w:after="0" w:line="240" w:lineRule="auto"/>
      </w:pPr>
      <w:r w:rsidRPr="0090220D">
        <w:t xml:space="preserve">Tahoe </w:t>
      </w:r>
      <w:r w:rsidR="00B74CFC">
        <w:t>156,199</w:t>
      </w:r>
    </w:p>
    <w:p w14:paraId="7BB51331" w14:textId="5BAF1751" w:rsidR="006D470B" w:rsidRPr="0090220D" w:rsidRDefault="006D470B" w:rsidP="00A86B55">
      <w:pPr>
        <w:pStyle w:val="ListParagraph"/>
        <w:numPr>
          <w:ilvl w:val="1"/>
          <w:numId w:val="21"/>
        </w:numPr>
        <w:spacing w:before="0" w:after="0" w:line="240" w:lineRule="auto"/>
      </w:pPr>
      <w:r w:rsidRPr="0090220D">
        <w:t xml:space="preserve">Crown Victoria, </w:t>
      </w:r>
      <w:proofErr w:type="gramStart"/>
      <w:r w:rsidRPr="0090220D">
        <w:t>We</w:t>
      </w:r>
      <w:proofErr w:type="gramEnd"/>
      <w:r w:rsidRPr="0090220D">
        <w:t xml:space="preserve"> have four</w:t>
      </w:r>
      <w:r w:rsidR="00FB53D7">
        <w:t xml:space="preserve"> provided </w:t>
      </w:r>
      <w:r w:rsidR="00B74CFC">
        <w:t>and maintained by the officers at their expense</w:t>
      </w:r>
    </w:p>
    <w:p w14:paraId="74F2ECD4" w14:textId="72B11D44" w:rsidR="006D470B" w:rsidRDefault="006D470B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90220D">
        <w:t>Balance Ford loan $</w:t>
      </w:r>
      <w:r w:rsidR="00B74CFC">
        <w:t>28,763.72 as of 6/2/2023</w:t>
      </w:r>
      <w:r w:rsidRPr="0090220D">
        <w:t xml:space="preserve"> </w:t>
      </w:r>
    </w:p>
    <w:p w14:paraId="0454A4F1" w14:textId="7E07320F" w:rsidR="00732C24" w:rsidRDefault="00732C24" w:rsidP="00214093">
      <w:pPr>
        <w:pStyle w:val="ListNumber"/>
        <w:spacing w:line="240" w:lineRule="auto"/>
      </w:pPr>
      <w:r>
        <w:t>Approval of Agenda/Approval of Minutes</w:t>
      </w:r>
    </w:p>
    <w:p w14:paraId="5975E777" w14:textId="1F6E2083" w:rsidR="00CD2847" w:rsidRDefault="00662ADB" w:rsidP="00214093">
      <w:pPr>
        <w:spacing w:before="0" w:after="0" w:line="240" w:lineRule="auto"/>
        <w:ind w:left="360" w:firstLine="360"/>
        <w:rPr>
          <w:b/>
          <w:bCs/>
        </w:rPr>
      </w:pPr>
      <w:r>
        <w:rPr>
          <w:b/>
          <w:bCs/>
        </w:rPr>
        <w:t>Motion:  Approve previous month’s minutes and current agenda</w:t>
      </w:r>
    </w:p>
    <w:p w14:paraId="149E02E5" w14:textId="73ED60B8" w:rsidR="00662ADB" w:rsidRDefault="00662ADB" w:rsidP="00214093">
      <w:pPr>
        <w:spacing w:before="0" w:after="0" w:line="240" w:lineRule="auto"/>
        <w:ind w:left="360" w:firstLine="360"/>
        <w:rPr>
          <w:i/>
          <w:iCs/>
        </w:rPr>
      </w:pPr>
      <w:r>
        <w:rPr>
          <w:i/>
          <w:iCs/>
        </w:rPr>
        <w:t xml:space="preserve">Motion: </w:t>
      </w:r>
      <w:r w:rsidR="00615E84">
        <w:rPr>
          <w:i/>
          <w:iCs/>
        </w:rPr>
        <w:t xml:space="preserve">Jennifer Riggins, Mayor Pro Tempore, Post 1 </w:t>
      </w:r>
    </w:p>
    <w:p w14:paraId="14F9981D" w14:textId="1A2E45B9" w:rsidR="00662ADB" w:rsidRDefault="00662ADB" w:rsidP="00214093">
      <w:pPr>
        <w:spacing w:before="0" w:after="0" w:line="240" w:lineRule="auto"/>
        <w:ind w:left="360" w:firstLine="360"/>
        <w:rPr>
          <w:i/>
          <w:iCs/>
        </w:rPr>
      </w:pPr>
      <w:r>
        <w:rPr>
          <w:i/>
          <w:iCs/>
        </w:rPr>
        <w:t xml:space="preserve">Second: </w:t>
      </w:r>
      <w:r w:rsidR="00615E84">
        <w:rPr>
          <w:i/>
          <w:iCs/>
        </w:rPr>
        <w:t xml:space="preserve">Councilmember Allison Turner, Post 5 </w:t>
      </w:r>
    </w:p>
    <w:p w14:paraId="693951CF" w14:textId="242E0B3A" w:rsidR="00662ADB" w:rsidRDefault="00662ADB" w:rsidP="00214093">
      <w:pPr>
        <w:spacing w:before="0" w:after="0" w:line="240" w:lineRule="auto"/>
        <w:ind w:left="360" w:firstLine="360"/>
        <w:rPr>
          <w:i/>
          <w:iCs/>
        </w:rPr>
      </w:pPr>
      <w:r>
        <w:rPr>
          <w:i/>
          <w:iCs/>
        </w:rPr>
        <w:t xml:space="preserve">Vote: Yay </w:t>
      </w:r>
      <w:r w:rsidR="00615E84">
        <w:rPr>
          <w:i/>
          <w:iCs/>
        </w:rPr>
        <w:t>4</w:t>
      </w:r>
      <w:r>
        <w:rPr>
          <w:i/>
          <w:iCs/>
        </w:rPr>
        <w:t xml:space="preserve"> Nay </w:t>
      </w:r>
      <w:r w:rsidR="00615E84">
        <w:rPr>
          <w:i/>
          <w:iCs/>
        </w:rPr>
        <w:t>0</w:t>
      </w:r>
    </w:p>
    <w:p w14:paraId="4F54F323" w14:textId="77777777" w:rsidR="00662ADB" w:rsidRPr="00662ADB" w:rsidRDefault="00662ADB" w:rsidP="00214093">
      <w:pPr>
        <w:spacing w:before="0" w:after="0" w:line="240" w:lineRule="auto"/>
        <w:ind w:left="360" w:firstLine="360"/>
        <w:rPr>
          <w:i/>
          <w:iCs/>
        </w:rPr>
      </w:pPr>
    </w:p>
    <w:p w14:paraId="599E0B01" w14:textId="176BF486" w:rsidR="0070502A" w:rsidRPr="00F0501E" w:rsidRDefault="0070502A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F0501E">
        <w:rPr>
          <w:b/>
          <w:bCs/>
        </w:rPr>
        <w:t>Reports from Council and Committees and New/Old Business</w:t>
      </w:r>
    </w:p>
    <w:p w14:paraId="16E0CE18" w14:textId="44B91530" w:rsidR="00EA7C8A" w:rsidRDefault="00024235" w:rsidP="002B3AB5">
      <w:pPr>
        <w:pStyle w:val="ListParagraph"/>
        <w:numPr>
          <w:ilvl w:val="0"/>
          <w:numId w:val="21"/>
        </w:numPr>
        <w:spacing w:before="0" w:after="0" w:line="240" w:lineRule="auto"/>
      </w:pPr>
      <w:bookmarkStart w:id="0" w:name="_Hlk82186819"/>
      <w:r w:rsidRPr="009B5A77">
        <w:t>Buildings, Streets and Grounds - Allison Turner</w:t>
      </w:r>
    </w:p>
    <w:p w14:paraId="171D04D8" w14:textId="611045B5" w:rsidR="00145F63" w:rsidRDefault="007D166E" w:rsidP="002B3AB5">
      <w:pPr>
        <w:pStyle w:val="ListParagraph"/>
        <w:numPr>
          <w:ilvl w:val="0"/>
          <w:numId w:val="21"/>
        </w:numPr>
        <w:spacing w:before="0" w:after="0" w:line="240" w:lineRule="auto"/>
      </w:pPr>
      <w:r>
        <w:t>Discussed magnolia tree on Garland</w:t>
      </w:r>
      <w:r w:rsidR="0018255A">
        <w:t xml:space="preserve"> and Hwy 18.  </w:t>
      </w:r>
    </w:p>
    <w:p w14:paraId="3A8B5E3B" w14:textId="2C9416E0" w:rsidR="0018255A" w:rsidRDefault="0018255A" w:rsidP="002B3AB5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Was advised by Luis Vazquez that it blocks the </w:t>
      </w:r>
      <w:r w:rsidR="00715762">
        <w:t>stops sign and the view of oncoming traffic when entering the highway.</w:t>
      </w:r>
    </w:p>
    <w:p w14:paraId="3E294A32" w14:textId="721D1EA0" w:rsidR="00715762" w:rsidRDefault="00715762" w:rsidP="002B3AB5">
      <w:pPr>
        <w:pStyle w:val="ListParagraph"/>
        <w:numPr>
          <w:ilvl w:val="1"/>
          <w:numId w:val="21"/>
        </w:numPr>
        <w:spacing w:before="0" w:after="0" w:line="240" w:lineRule="auto"/>
      </w:pPr>
      <w:r>
        <w:t>Public works already cuts back as far as the right of way allows.</w:t>
      </w:r>
    </w:p>
    <w:p w14:paraId="393F83F9" w14:textId="1BCED311" w:rsidR="00715762" w:rsidRDefault="00715762" w:rsidP="002B3AB5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Community resident Damon Riggins suggested </w:t>
      </w:r>
      <w:r w:rsidR="00E60FA6">
        <w:t xml:space="preserve">asking DOT to cut their ROW on the highway.  They can cut 25 feet each side of the center line.  That will not </w:t>
      </w:r>
      <w:r w:rsidR="00D837C2">
        <w:t>aid stop sign visibility, but it should help with the oncoming traffic.</w:t>
      </w:r>
    </w:p>
    <w:p w14:paraId="0165EA59" w14:textId="6B09D94D" w:rsidR="00BA4A55" w:rsidRDefault="00BA4A55" w:rsidP="002B3AB5">
      <w:pPr>
        <w:pStyle w:val="ListParagraph"/>
        <w:numPr>
          <w:ilvl w:val="2"/>
          <w:numId w:val="21"/>
        </w:numPr>
        <w:spacing w:before="0" w:after="0" w:line="240" w:lineRule="auto"/>
      </w:pPr>
      <w:r>
        <w:t>City Clerk Tina Lee will call Tuesday morning and report to Council with the results.</w:t>
      </w:r>
    </w:p>
    <w:p w14:paraId="481D135A" w14:textId="4794A957" w:rsidR="00BA4A55" w:rsidRDefault="00435C76" w:rsidP="002B3AB5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City Attorney Scott Mayfield recommended a </w:t>
      </w:r>
      <w:r w:rsidR="00145AA0">
        <w:t>stop sign ahead sign on Garland.</w:t>
      </w:r>
    </w:p>
    <w:p w14:paraId="7D19B2D5" w14:textId="0F2FD092" w:rsidR="00145AA0" w:rsidRDefault="00145AA0" w:rsidP="002B3AB5">
      <w:pPr>
        <w:pStyle w:val="ListParagraph"/>
        <w:numPr>
          <w:ilvl w:val="2"/>
          <w:numId w:val="21"/>
        </w:numPr>
        <w:spacing w:before="0" w:after="0" w:line="240" w:lineRule="auto"/>
      </w:pPr>
      <w:r>
        <w:lastRenderedPageBreak/>
        <w:t>City Clerk Tina Lee to pursue this and report back to Council.</w:t>
      </w:r>
    </w:p>
    <w:p w14:paraId="7D70A6BF" w14:textId="60342C4C" w:rsidR="00024235" w:rsidRDefault="00FA316F" w:rsidP="00A86B55">
      <w:pPr>
        <w:pStyle w:val="ListParagraph"/>
        <w:numPr>
          <w:ilvl w:val="0"/>
          <w:numId w:val="21"/>
        </w:numPr>
        <w:spacing w:before="0" w:after="0" w:line="240" w:lineRule="auto"/>
      </w:pPr>
      <w:r>
        <w:tab/>
      </w:r>
      <w:bookmarkEnd w:id="0"/>
      <w:r w:rsidR="00024235" w:rsidRPr="009B5A77">
        <w:t>Public Safety - Jennifer Riggins</w:t>
      </w:r>
    </w:p>
    <w:p w14:paraId="37DB62EB" w14:textId="317F208C" w:rsidR="00973C74" w:rsidRPr="009B5A77" w:rsidRDefault="00A86B55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Nothing to report </w:t>
      </w:r>
    </w:p>
    <w:p w14:paraId="65B9EC2A" w14:textId="63632FBD" w:rsidR="00024235" w:rsidRDefault="00024235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9B5A77">
        <w:t>Ways &amp; Means - Luis Vazquez</w:t>
      </w:r>
    </w:p>
    <w:p w14:paraId="19D96186" w14:textId="77777777" w:rsidR="00A86B55" w:rsidRPr="009B5A77" w:rsidRDefault="00973C74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ab/>
      </w:r>
      <w:r w:rsidR="00A86B55">
        <w:t xml:space="preserve">Nothing to report </w:t>
      </w:r>
    </w:p>
    <w:p w14:paraId="28A5EDFC" w14:textId="437F0767" w:rsidR="00024235" w:rsidRDefault="00024235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9B5A77">
        <w:t>Technology &amp; Engineering - Luis Vazquez</w:t>
      </w:r>
    </w:p>
    <w:p w14:paraId="7651A54A" w14:textId="77777777" w:rsidR="00A86B55" w:rsidRPr="009B5A77" w:rsidRDefault="00973C74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ab/>
      </w:r>
      <w:r w:rsidR="00A86B55">
        <w:t xml:space="preserve">Nothing to report </w:t>
      </w:r>
    </w:p>
    <w:p w14:paraId="06308D65" w14:textId="353EF6C7" w:rsidR="00F0501E" w:rsidRDefault="00F0501E" w:rsidP="00A86B55">
      <w:pPr>
        <w:pStyle w:val="ListParagraph"/>
        <w:numPr>
          <w:ilvl w:val="0"/>
          <w:numId w:val="21"/>
        </w:numPr>
        <w:spacing w:before="0" w:after="0" w:line="240" w:lineRule="auto"/>
      </w:pPr>
      <w:r>
        <w:t>Water</w:t>
      </w:r>
      <w:r w:rsidRPr="009B5A77">
        <w:t xml:space="preserve"> </w:t>
      </w:r>
      <w:r>
        <w:t>–</w:t>
      </w:r>
      <w:r w:rsidRPr="009B5A77">
        <w:t xml:space="preserve"> </w:t>
      </w:r>
      <w:r>
        <w:t>Willie McDowell</w:t>
      </w:r>
    </w:p>
    <w:p w14:paraId="389BF504" w14:textId="77777777" w:rsidR="00A86B55" w:rsidRPr="009B5A77" w:rsidRDefault="00F0501E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ab/>
      </w:r>
      <w:r w:rsidR="00A86B55">
        <w:t xml:space="preserve">Nothing to report </w:t>
      </w:r>
    </w:p>
    <w:p w14:paraId="7129AC53" w14:textId="5213684E" w:rsidR="00973C74" w:rsidRDefault="00F0501E" w:rsidP="00A86B55">
      <w:pPr>
        <w:pStyle w:val="ListParagraph"/>
        <w:numPr>
          <w:ilvl w:val="0"/>
          <w:numId w:val="21"/>
        </w:numPr>
        <w:spacing w:before="0" w:after="0" w:line="240" w:lineRule="auto"/>
      </w:pPr>
      <w:r>
        <w:t>Mayor’s Report – Joyce Corley</w:t>
      </w:r>
    </w:p>
    <w:p w14:paraId="6883B802" w14:textId="5C56AD8F" w:rsidR="00345DA1" w:rsidRDefault="00A86B55" w:rsidP="00A86B55">
      <w:pPr>
        <w:pStyle w:val="ListParagraph"/>
        <w:numPr>
          <w:ilvl w:val="1"/>
          <w:numId w:val="21"/>
        </w:numPr>
        <w:spacing w:before="0" w:after="0" w:line="240" w:lineRule="auto"/>
        <w:rPr>
          <w:i/>
          <w:iCs/>
        </w:rPr>
      </w:pPr>
      <w:r>
        <w:t>Brief recap of meeting with Roger Lumsden</w:t>
      </w:r>
    </w:p>
    <w:p w14:paraId="0F1D6016" w14:textId="3203BC30" w:rsidR="00D03001" w:rsidRDefault="006714E7" w:rsidP="00FA316F">
      <w:pPr>
        <w:spacing w:before="0" w:after="0" w:line="240" w:lineRule="auto"/>
        <w:ind w:firstLine="360"/>
        <w:rPr>
          <w:b/>
          <w:bCs/>
        </w:rPr>
      </w:pPr>
      <w:r>
        <w:rPr>
          <w:b/>
          <w:bCs/>
        </w:rPr>
        <w:t>Old/Unfinished Business</w:t>
      </w:r>
    </w:p>
    <w:p w14:paraId="360B68B8" w14:textId="5F3E22E5" w:rsidR="00307482" w:rsidRDefault="00027251" w:rsidP="00E633A5">
      <w:pPr>
        <w:pStyle w:val="ListParagraph"/>
        <w:numPr>
          <w:ilvl w:val="0"/>
          <w:numId w:val="22"/>
        </w:numPr>
        <w:spacing w:before="0" w:after="0" w:line="240" w:lineRule="auto"/>
      </w:pPr>
      <w:r>
        <w:t xml:space="preserve">Purchase of </w:t>
      </w:r>
      <w:proofErr w:type="spellStart"/>
      <w:r>
        <w:t>Ampstun</w:t>
      </w:r>
      <w:proofErr w:type="spellEnd"/>
      <w:r>
        <w:t xml:space="preserve"> Software</w:t>
      </w:r>
    </w:p>
    <w:p w14:paraId="00A35383" w14:textId="3846C118" w:rsidR="00027251" w:rsidRPr="00ED40C0" w:rsidRDefault="00ED40C0" w:rsidP="00027251">
      <w:pPr>
        <w:pStyle w:val="ListParagraph"/>
        <w:numPr>
          <w:ilvl w:val="1"/>
          <w:numId w:val="22"/>
        </w:numPr>
        <w:spacing w:before="0" w:after="0" w:line="240" w:lineRule="auto"/>
      </w:pPr>
      <w:r>
        <w:rPr>
          <w:b/>
          <w:bCs/>
        </w:rPr>
        <w:t xml:space="preserve">Motion:  Purchase </w:t>
      </w:r>
      <w:proofErr w:type="spellStart"/>
      <w:r>
        <w:rPr>
          <w:b/>
          <w:bCs/>
        </w:rPr>
        <w:t>Ampstun</w:t>
      </w:r>
      <w:proofErr w:type="spellEnd"/>
      <w:r>
        <w:rPr>
          <w:b/>
          <w:bCs/>
        </w:rPr>
        <w:t xml:space="preserve"> financial software to replace existing Asyst software</w:t>
      </w:r>
    </w:p>
    <w:p w14:paraId="540213ED" w14:textId="42126576" w:rsidR="00ED40C0" w:rsidRPr="00ED40C0" w:rsidRDefault="00ED40C0" w:rsidP="00027251">
      <w:pPr>
        <w:pStyle w:val="ListParagraph"/>
        <w:numPr>
          <w:ilvl w:val="1"/>
          <w:numId w:val="22"/>
        </w:numPr>
        <w:spacing w:before="0" w:after="0" w:line="240" w:lineRule="auto"/>
      </w:pPr>
      <w:r>
        <w:rPr>
          <w:i/>
          <w:iCs/>
        </w:rPr>
        <w:t xml:space="preserve">Motion: </w:t>
      </w:r>
      <w:r w:rsidR="00236873">
        <w:rPr>
          <w:i/>
          <w:iCs/>
        </w:rPr>
        <w:t xml:space="preserve">Councilmember Luis Vazquez, Post 4 </w:t>
      </w:r>
    </w:p>
    <w:p w14:paraId="7FB776B4" w14:textId="1BA2DC7A" w:rsidR="00ED40C0" w:rsidRPr="00ED40C0" w:rsidRDefault="00ED40C0" w:rsidP="00027251">
      <w:pPr>
        <w:pStyle w:val="ListParagraph"/>
        <w:numPr>
          <w:ilvl w:val="1"/>
          <w:numId w:val="22"/>
        </w:numPr>
        <w:spacing w:before="0" w:after="0" w:line="240" w:lineRule="auto"/>
      </w:pPr>
      <w:r>
        <w:rPr>
          <w:i/>
          <w:iCs/>
        </w:rPr>
        <w:t xml:space="preserve">Second: </w:t>
      </w:r>
      <w:r w:rsidR="00075527">
        <w:rPr>
          <w:i/>
          <w:iCs/>
        </w:rPr>
        <w:t xml:space="preserve">Jennifer Riggins, Mayor Pro Tempore, Post 1 </w:t>
      </w:r>
    </w:p>
    <w:p w14:paraId="2856ADEE" w14:textId="2CA21E01" w:rsidR="00ED40C0" w:rsidRPr="00ED40C0" w:rsidRDefault="00ED40C0" w:rsidP="00027251">
      <w:pPr>
        <w:pStyle w:val="ListParagraph"/>
        <w:numPr>
          <w:ilvl w:val="1"/>
          <w:numId w:val="22"/>
        </w:numPr>
        <w:spacing w:before="0" w:after="0" w:line="240" w:lineRule="auto"/>
      </w:pPr>
      <w:r>
        <w:rPr>
          <w:i/>
          <w:iCs/>
        </w:rPr>
        <w:t xml:space="preserve">Vote: Yay </w:t>
      </w:r>
      <w:r w:rsidR="00236873">
        <w:rPr>
          <w:i/>
          <w:iCs/>
        </w:rPr>
        <w:t>4</w:t>
      </w:r>
      <w:r>
        <w:rPr>
          <w:i/>
          <w:iCs/>
        </w:rPr>
        <w:t xml:space="preserve"> Nay </w:t>
      </w:r>
      <w:r w:rsidR="00236873">
        <w:rPr>
          <w:i/>
          <w:iCs/>
        </w:rPr>
        <w:t>0</w:t>
      </w:r>
    </w:p>
    <w:p w14:paraId="295CFF60" w14:textId="77777777" w:rsidR="00984E0E" w:rsidRDefault="00984E0E" w:rsidP="00984E0E">
      <w:pPr>
        <w:pStyle w:val="ListParagraph"/>
        <w:numPr>
          <w:ilvl w:val="0"/>
          <w:numId w:val="22"/>
        </w:numPr>
      </w:pPr>
      <w:r w:rsidRPr="00984E0E">
        <w:t>Vote to amend budget to accommodate purchase</w:t>
      </w:r>
    </w:p>
    <w:p w14:paraId="65BA6BE3" w14:textId="700E82AC" w:rsidR="00D76F3E" w:rsidRPr="00D76F3E" w:rsidRDefault="00D76F3E" w:rsidP="00D76F3E">
      <w:pPr>
        <w:spacing w:before="0" w:after="0" w:line="240" w:lineRule="auto"/>
        <w:ind w:left="720" w:firstLine="360"/>
        <w:rPr>
          <w:b/>
          <w:bCs/>
        </w:rPr>
      </w:pPr>
      <w:r w:rsidRPr="00D76F3E">
        <w:rPr>
          <w:b/>
          <w:bCs/>
        </w:rPr>
        <w:t xml:space="preserve">Motion:  </w:t>
      </w:r>
      <w:r w:rsidR="00075527">
        <w:rPr>
          <w:b/>
          <w:bCs/>
        </w:rPr>
        <w:t>Amend budget to accommodate purchase</w:t>
      </w:r>
    </w:p>
    <w:p w14:paraId="6BF8732F" w14:textId="688722D1" w:rsidR="00D76F3E" w:rsidRPr="00CA709C" w:rsidRDefault="00D76F3E" w:rsidP="00D76F3E">
      <w:pPr>
        <w:spacing w:before="0" w:after="0" w:line="240" w:lineRule="auto"/>
        <w:ind w:left="720" w:firstLine="360"/>
        <w:rPr>
          <w:i/>
          <w:iCs/>
        </w:rPr>
      </w:pPr>
      <w:r w:rsidRPr="00CA709C">
        <w:rPr>
          <w:i/>
          <w:iCs/>
        </w:rPr>
        <w:t xml:space="preserve">Motion: </w:t>
      </w:r>
      <w:r w:rsidR="00CA709C" w:rsidRPr="00CA709C">
        <w:rPr>
          <w:i/>
          <w:iCs/>
        </w:rPr>
        <w:t>Councilmember Allison Turner, Post 5</w:t>
      </w:r>
      <w:r w:rsidR="00CA709C" w:rsidRPr="00CA709C">
        <w:rPr>
          <w:i/>
          <w:iCs/>
        </w:rPr>
        <w:tab/>
      </w:r>
    </w:p>
    <w:p w14:paraId="2DAB63C2" w14:textId="73DF3BC4" w:rsidR="00D76F3E" w:rsidRPr="00CA709C" w:rsidRDefault="00D76F3E" w:rsidP="00D76F3E">
      <w:pPr>
        <w:spacing w:before="0" w:after="0" w:line="240" w:lineRule="auto"/>
        <w:ind w:left="720" w:firstLine="360"/>
        <w:rPr>
          <w:i/>
          <w:iCs/>
        </w:rPr>
      </w:pPr>
      <w:r w:rsidRPr="00CA709C">
        <w:rPr>
          <w:i/>
          <w:iCs/>
        </w:rPr>
        <w:t xml:space="preserve">Second: </w:t>
      </w:r>
      <w:r w:rsidR="00CA709C">
        <w:rPr>
          <w:i/>
          <w:iCs/>
        </w:rPr>
        <w:t xml:space="preserve">Jennifer Riggins, Mayor Pro Tempore, Post 1 </w:t>
      </w:r>
    </w:p>
    <w:p w14:paraId="59F4B839" w14:textId="5B6F2148" w:rsidR="00D76F3E" w:rsidRPr="00D76F3E" w:rsidRDefault="00D76F3E" w:rsidP="00D76F3E">
      <w:pPr>
        <w:spacing w:before="0" w:after="0" w:line="240" w:lineRule="auto"/>
        <w:ind w:left="720" w:firstLine="360"/>
        <w:rPr>
          <w:b/>
          <w:bCs/>
        </w:rPr>
      </w:pPr>
      <w:r w:rsidRPr="00D76F3E">
        <w:rPr>
          <w:b/>
          <w:bCs/>
        </w:rPr>
        <w:t xml:space="preserve">Vote: Yay </w:t>
      </w:r>
      <w:r w:rsidR="00CA709C">
        <w:rPr>
          <w:b/>
          <w:bCs/>
        </w:rPr>
        <w:t>4</w:t>
      </w:r>
      <w:r w:rsidRPr="00D76F3E">
        <w:rPr>
          <w:b/>
          <w:bCs/>
        </w:rPr>
        <w:t xml:space="preserve"> Nay </w:t>
      </w:r>
      <w:r w:rsidR="00CA709C">
        <w:rPr>
          <w:b/>
          <w:bCs/>
        </w:rPr>
        <w:t>0</w:t>
      </w:r>
    </w:p>
    <w:p w14:paraId="795D67AF" w14:textId="77777777" w:rsidR="00D76F3E" w:rsidRDefault="00D76F3E" w:rsidP="00D76F3E">
      <w:pPr>
        <w:pStyle w:val="ListParagraph"/>
        <w:numPr>
          <w:ilvl w:val="0"/>
          <w:numId w:val="22"/>
        </w:numPr>
        <w:spacing w:before="0" w:after="0" w:line="240" w:lineRule="auto"/>
      </w:pPr>
      <w:r>
        <w:t>City Hall Rental – tabled until later</w:t>
      </w:r>
    </w:p>
    <w:p w14:paraId="0F5FA90D" w14:textId="77777777" w:rsidR="00D76F3E" w:rsidRDefault="00D76F3E" w:rsidP="00D76F3E">
      <w:pPr>
        <w:pStyle w:val="ListParagraph"/>
        <w:numPr>
          <w:ilvl w:val="0"/>
          <w:numId w:val="22"/>
        </w:numPr>
        <w:spacing w:before="0" w:after="0" w:line="240" w:lineRule="auto"/>
      </w:pPr>
      <w:r>
        <w:t>Raise amount of deposit at pavilion – tabled until later</w:t>
      </w:r>
    </w:p>
    <w:p w14:paraId="634492FA" w14:textId="559D82C2" w:rsidR="006714E7" w:rsidRDefault="006714E7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New Business</w:t>
      </w:r>
    </w:p>
    <w:p w14:paraId="4C32DED3" w14:textId="6935B579" w:rsidR="0093195A" w:rsidRDefault="0093195A" w:rsidP="0093195A">
      <w:pPr>
        <w:pStyle w:val="ListParagraph"/>
        <w:numPr>
          <w:ilvl w:val="0"/>
          <w:numId w:val="23"/>
        </w:numPr>
        <w:spacing w:before="0" w:after="0" w:line="240" w:lineRule="auto"/>
      </w:pPr>
      <w:r>
        <w:t>Purchase Dodge Charger for Molena Police Department</w:t>
      </w:r>
    </w:p>
    <w:p w14:paraId="7C293BCB" w14:textId="608F8639" w:rsidR="005418B1" w:rsidRDefault="005418B1" w:rsidP="005418B1">
      <w:pPr>
        <w:pStyle w:val="ListParagraph"/>
        <w:numPr>
          <w:ilvl w:val="1"/>
          <w:numId w:val="23"/>
        </w:numPr>
        <w:spacing w:before="0" w:after="0" w:line="240" w:lineRule="auto"/>
      </w:pPr>
      <w:r>
        <w:t>Discussion</w:t>
      </w:r>
    </w:p>
    <w:p w14:paraId="569B16D9" w14:textId="12CAF8E1" w:rsidR="0093195A" w:rsidRDefault="0093195A" w:rsidP="0093195A">
      <w:pPr>
        <w:pStyle w:val="ListParagraph"/>
        <w:numPr>
          <w:ilvl w:val="0"/>
          <w:numId w:val="23"/>
        </w:numPr>
        <w:spacing w:before="0" w:after="0" w:line="240" w:lineRule="auto"/>
      </w:pPr>
      <w:r>
        <w:t>Vote to proceed with purchase</w:t>
      </w:r>
    </w:p>
    <w:p w14:paraId="09936A5E" w14:textId="3E544444" w:rsidR="005418B1" w:rsidRPr="007E524F" w:rsidRDefault="007E524F" w:rsidP="005418B1">
      <w:pPr>
        <w:pStyle w:val="ListParagraph"/>
        <w:numPr>
          <w:ilvl w:val="1"/>
          <w:numId w:val="23"/>
        </w:numPr>
        <w:spacing w:before="0" w:after="0" w:line="240" w:lineRule="auto"/>
      </w:pPr>
      <w:r>
        <w:rPr>
          <w:b/>
          <w:bCs/>
        </w:rPr>
        <w:t>Motion:  Purchase car</w:t>
      </w:r>
      <w:r w:rsidR="00CC0A32">
        <w:rPr>
          <w:b/>
          <w:bCs/>
        </w:rPr>
        <w:t xml:space="preserve"> – Financing the car </w:t>
      </w:r>
      <w:r w:rsidR="00947C6D">
        <w:rPr>
          <w:b/>
          <w:bCs/>
        </w:rPr>
        <w:t>/</w:t>
      </w:r>
      <w:r w:rsidR="00CC0A32">
        <w:rPr>
          <w:b/>
          <w:bCs/>
        </w:rPr>
        <w:t xml:space="preserve">if </w:t>
      </w:r>
      <w:proofErr w:type="gramStart"/>
      <w:r w:rsidR="00CC0A32">
        <w:rPr>
          <w:b/>
          <w:bCs/>
        </w:rPr>
        <w:t>necessary</w:t>
      </w:r>
      <w:proofErr w:type="gramEnd"/>
      <w:r w:rsidR="00CC0A32">
        <w:rPr>
          <w:b/>
          <w:bCs/>
        </w:rPr>
        <w:t xml:space="preserve"> </w:t>
      </w:r>
      <w:r w:rsidR="00947C6D">
        <w:rPr>
          <w:b/>
          <w:bCs/>
        </w:rPr>
        <w:t xml:space="preserve">use enough of CD to pay purchase price down to make it </w:t>
      </w:r>
      <w:r w:rsidR="00CC0A32">
        <w:rPr>
          <w:b/>
          <w:bCs/>
        </w:rPr>
        <w:t>finance work</w:t>
      </w:r>
    </w:p>
    <w:p w14:paraId="3A7C54AD" w14:textId="1CAC1538" w:rsidR="007E524F" w:rsidRPr="007E524F" w:rsidRDefault="007E524F" w:rsidP="005418B1">
      <w:pPr>
        <w:pStyle w:val="ListParagraph"/>
        <w:numPr>
          <w:ilvl w:val="1"/>
          <w:numId w:val="23"/>
        </w:numPr>
        <w:spacing w:before="0" w:after="0" w:line="240" w:lineRule="auto"/>
      </w:pPr>
      <w:r>
        <w:rPr>
          <w:i/>
          <w:iCs/>
        </w:rPr>
        <w:t xml:space="preserve">Motion: </w:t>
      </w:r>
      <w:r w:rsidR="00BC460C">
        <w:rPr>
          <w:i/>
          <w:iCs/>
        </w:rPr>
        <w:t xml:space="preserve">Councilmember Allison Turner, Post 5 </w:t>
      </w:r>
    </w:p>
    <w:p w14:paraId="056034EF" w14:textId="63766B84" w:rsidR="007E524F" w:rsidRPr="007E524F" w:rsidRDefault="007E524F" w:rsidP="005418B1">
      <w:pPr>
        <w:pStyle w:val="ListParagraph"/>
        <w:numPr>
          <w:ilvl w:val="1"/>
          <w:numId w:val="23"/>
        </w:numPr>
        <w:spacing w:before="0" w:after="0" w:line="240" w:lineRule="auto"/>
      </w:pPr>
      <w:r>
        <w:rPr>
          <w:i/>
          <w:iCs/>
        </w:rPr>
        <w:t xml:space="preserve">Second: </w:t>
      </w:r>
      <w:r w:rsidR="00A15656">
        <w:rPr>
          <w:i/>
          <w:iCs/>
        </w:rPr>
        <w:t xml:space="preserve">Jennifer Riggins, Mayor Pro Tempore, Post 1 </w:t>
      </w:r>
    </w:p>
    <w:p w14:paraId="01EA4185" w14:textId="220EF250" w:rsidR="007E524F" w:rsidRDefault="007E524F" w:rsidP="007E524F">
      <w:pPr>
        <w:pStyle w:val="ListParagraph"/>
        <w:numPr>
          <w:ilvl w:val="1"/>
          <w:numId w:val="23"/>
        </w:numPr>
        <w:spacing w:before="0" w:after="0" w:line="240" w:lineRule="auto"/>
      </w:pPr>
      <w:r>
        <w:rPr>
          <w:i/>
          <w:iCs/>
        </w:rPr>
        <w:t xml:space="preserve">Vote: Yay </w:t>
      </w:r>
      <w:r w:rsidR="00A15656">
        <w:rPr>
          <w:i/>
          <w:iCs/>
        </w:rPr>
        <w:t>4</w:t>
      </w:r>
      <w:r>
        <w:rPr>
          <w:i/>
          <w:iCs/>
        </w:rPr>
        <w:t xml:space="preserve"> Nay </w:t>
      </w:r>
      <w:r w:rsidR="00A15656">
        <w:rPr>
          <w:i/>
          <w:iCs/>
        </w:rPr>
        <w:t>0</w:t>
      </w:r>
    </w:p>
    <w:p w14:paraId="211652F5" w14:textId="7EB98F73" w:rsidR="0093195A" w:rsidRDefault="0093195A" w:rsidP="0093195A">
      <w:pPr>
        <w:pStyle w:val="ListParagraph"/>
        <w:numPr>
          <w:ilvl w:val="0"/>
          <w:numId w:val="23"/>
        </w:numPr>
        <w:spacing w:before="0" w:after="0" w:line="240" w:lineRule="auto"/>
      </w:pPr>
      <w:r>
        <w:t>Bonus for City Clerk</w:t>
      </w:r>
    </w:p>
    <w:p w14:paraId="76091EFA" w14:textId="5B6863B0" w:rsidR="00A15656" w:rsidRDefault="00A15656" w:rsidP="00A15656">
      <w:pPr>
        <w:pStyle w:val="ListParagraph"/>
        <w:numPr>
          <w:ilvl w:val="1"/>
          <w:numId w:val="23"/>
        </w:numPr>
        <w:spacing w:before="0" w:after="0" w:line="240" w:lineRule="auto"/>
      </w:pPr>
      <w:r>
        <w:t xml:space="preserve">Discuss possibly </w:t>
      </w:r>
      <w:r w:rsidR="002F67BE">
        <w:t>having a sell-back option for comp time instead.</w:t>
      </w:r>
    </w:p>
    <w:p w14:paraId="00263A5D" w14:textId="23EC00DD" w:rsidR="002F67BE" w:rsidRDefault="00A70160" w:rsidP="00A15656">
      <w:pPr>
        <w:pStyle w:val="ListParagraph"/>
        <w:numPr>
          <w:ilvl w:val="1"/>
          <w:numId w:val="23"/>
        </w:numPr>
        <w:spacing w:before="0" w:after="0" w:line="240" w:lineRule="auto"/>
      </w:pPr>
      <w:r>
        <w:t xml:space="preserve">Discuss </w:t>
      </w:r>
      <w:r w:rsidR="003B4CE9">
        <w:t>cap as to how much can be sold back at a time</w:t>
      </w:r>
    </w:p>
    <w:p w14:paraId="70794F60" w14:textId="20E429F1" w:rsidR="0093195A" w:rsidRDefault="0093195A" w:rsidP="0093195A">
      <w:pPr>
        <w:pStyle w:val="ListParagraph"/>
        <w:numPr>
          <w:ilvl w:val="0"/>
          <w:numId w:val="23"/>
        </w:numPr>
        <w:spacing w:before="0" w:after="0" w:line="240" w:lineRule="auto"/>
      </w:pPr>
      <w:r>
        <w:t>Vote to approve</w:t>
      </w:r>
      <w:r w:rsidR="003B4CE9">
        <w:t xml:space="preserve"> - tabled</w:t>
      </w:r>
    </w:p>
    <w:p w14:paraId="78E715ED" w14:textId="4A4D5B76" w:rsidR="0093195A" w:rsidRDefault="0093195A" w:rsidP="0093195A">
      <w:pPr>
        <w:pStyle w:val="ListParagraph"/>
        <w:numPr>
          <w:ilvl w:val="0"/>
          <w:numId w:val="23"/>
        </w:numPr>
        <w:spacing w:before="0" w:after="0" w:line="240" w:lineRule="auto"/>
      </w:pPr>
      <w:r>
        <w:t xml:space="preserve">Approve purchase of mulch for city park.  </w:t>
      </w:r>
    </w:p>
    <w:p w14:paraId="6B818E8A" w14:textId="3238A2AE" w:rsidR="00307482" w:rsidRPr="003B4CE9" w:rsidRDefault="003B4CE9" w:rsidP="0093195A">
      <w:pPr>
        <w:pStyle w:val="ListParagraph"/>
        <w:numPr>
          <w:ilvl w:val="0"/>
          <w:numId w:val="23"/>
        </w:numPr>
        <w:spacing w:before="0" w:after="0" w:line="240" w:lineRule="auto"/>
        <w:rPr>
          <w:i/>
          <w:iCs/>
        </w:rPr>
      </w:pPr>
      <w:r>
        <w:t xml:space="preserve">Mulch for playground - </w:t>
      </w:r>
      <w:r w:rsidR="0093195A">
        <w:t>See quotes</w:t>
      </w:r>
    </w:p>
    <w:p w14:paraId="56EBA383" w14:textId="74A5BDB5" w:rsidR="003B4CE9" w:rsidRPr="00755E43" w:rsidRDefault="00755E43" w:rsidP="003B4CE9">
      <w:pPr>
        <w:pStyle w:val="ListParagraph"/>
        <w:numPr>
          <w:ilvl w:val="1"/>
          <w:numId w:val="23"/>
        </w:numPr>
        <w:spacing w:before="0" w:after="0" w:line="240" w:lineRule="auto"/>
        <w:rPr>
          <w:i/>
          <w:iCs/>
        </w:rPr>
      </w:pPr>
      <w:r>
        <w:t>Quotes are only for the amount for swing set.</w:t>
      </w:r>
    </w:p>
    <w:p w14:paraId="629BF5AA" w14:textId="1A69BB8F" w:rsidR="00755E43" w:rsidRPr="00516F99" w:rsidRDefault="00755E43" w:rsidP="003B4CE9">
      <w:pPr>
        <w:pStyle w:val="ListParagraph"/>
        <w:numPr>
          <w:ilvl w:val="1"/>
          <w:numId w:val="23"/>
        </w:numPr>
        <w:spacing w:before="0" w:after="0" w:line="240" w:lineRule="auto"/>
        <w:rPr>
          <w:i/>
          <w:iCs/>
        </w:rPr>
      </w:pPr>
      <w:r>
        <w:t xml:space="preserve">Get quotes for </w:t>
      </w:r>
      <w:r w:rsidR="0078133D">
        <w:t>entire park requirements</w:t>
      </w:r>
      <w:r w:rsidR="004A001F">
        <w:t xml:space="preserve"> including around the basketball court – Council agrees</w:t>
      </w:r>
    </w:p>
    <w:p w14:paraId="3D297FF8" w14:textId="31CA2485" w:rsidR="00516F99" w:rsidRPr="0078133D" w:rsidRDefault="00516F99" w:rsidP="00516F99">
      <w:pPr>
        <w:pStyle w:val="ListParagraph"/>
        <w:numPr>
          <w:ilvl w:val="2"/>
          <w:numId w:val="23"/>
        </w:numPr>
        <w:spacing w:before="0" w:after="0" w:line="240" w:lineRule="auto"/>
        <w:rPr>
          <w:i/>
          <w:iCs/>
        </w:rPr>
      </w:pPr>
      <w:r>
        <w:t>City Clerk Tina Lee to get measurements.</w:t>
      </w:r>
    </w:p>
    <w:p w14:paraId="7C826CF4" w14:textId="72AFEBDC" w:rsidR="00307482" w:rsidRDefault="0078133D" w:rsidP="0078133D">
      <w:pPr>
        <w:pStyle w:val="ListParagraph"/>
        <w:numPr>
          <w:ilvl w:val="1"/>
          <w:numId w:val="23"/>
        </w:numPr>
        <w:spacing w:before="0" w:after="0" w:line="240" w:lineRule="auto"/>
      </w:pPr>
      <w:r>
        <w:t>Get samples to determine colors</w:t>
      </w:r>
    </w:p>
    <w:p w14:paraId="6D37E979" w14:textId="04AAF13D" w:rsidR="005F4478" w:rsidRDefault="00904264" w:rsidP="005F4478">
      <w:pPr>
        <w:pStyle w:val="ListParagraph"/>
        <w:numPr>
          <w:ilvl w:val="0"/>
          <w:numId w:val="23"/>
        </w:numPr>
        <w:spacing w:before="0" w:after="0" w:line="240" w:lineRule="auto"/>
      </w:pPr>
      <w:r>
        <w:t>No quote available yet for cutting down tree in park</w:t>
      </w:r>
    </w:p>
    <w:p w14:paraId="72873A70" w14:textId="79F9D5CE" w:rsidR="009F764A" w:rsidRDefault="004A0B2C" w:rsidP="009F764A">
      <w:pPr>
        <w:pStyle w:val="ListParagraph"/>
        <w:numPr>
          <w:ilvl w:val="0"/>
          <w:numId w:val="23"/>
        </w:numPr>
        <w:spacing w:before="0" w:after="0" w:line="240" w:lineRule="auto"/>
      </w:pPr>
      <w:r>
        <w:t xml:space="preserve">Advised Hunter </w:t>
      </w:r>
      <w:r w:rsidR="00A77E12">
        <w:t xml:space="preserve">Martin </w:t>
      </w:r>
      <w:r w:rsidR="005F4478">
        <w:t>began working on tennis court.</w:t>
      </w:r>
    </w:p>
    <w:p w14:paraId="1EB85A6F" w14:textId="77777777" w:rsidR="005F4478" w:rsidRDefault="005F4478" w:rsidP="005F4478">
      <w:pPr>
        <w:spacing w:before="0" w:after="0" w:line="240" w:lineRule="auto"/>
      </w:pPr>
    </w:p>
    <w:p w14:paraId="20B9FFFE" w14:textId="77777777" w:rsidR="005F4478" w:rsidRDefault="005F4478" w:rsidP="005F4478">
      <w:pPr>
        <w:spacing w:before="0" w:after="0" w:line="240" w:lineRule="auto"/>
      </w:pPr>
    </w:p>
    <w:p w14:paraId="3BD37075" w14:textId="09BCD2B5" w:rsidR="00BA7A66" w:rsidRDefault="00BA7A66" w:rsidP="00214093">
      <w:pPr>
        <w:spacing w:before="0" w:after="0" w:line="240" w:lineRule="auto"/>
        <w:ind w:left="360"/>
      </w:pPr>
      <w:r>
        <w:t xml:space="preserve">Council Adjourned </w:t>
      </w:r>
    </w:p>
    <w:p w14:paraId="25174676" w14:textId="77777777" w:rsidR="00145F63" w:rsidRDefault="00145F63" w:rsidP="00145F63">
      <w:pPr>
        <w:spacing w:before="0" w:after="0" w:line="240" w:lineRule="auto"/>
      </w:pPr>
    </w:p>
    <w:p w14:paraId="04BC96EE" w14:textId="52478FBA" w:rsidR="00145F63" w:rsidRDefault="00145F63" w:rsidP="005F4478">
      <w:pPr>
        <w:spacing w:before="0" w:after="0" w:line="240" w:lineRule="auto"/>
        <w:ind w:left="720"/>
        <w:rPr>
          <w:b/>
          <w:bCs/>
        </w:rPr>
      </w:pPr>
      <w:r>
        <w:rPr>
          <w:b/>
          <w:bCs/>
        </w:rPr>
        <w:t>Motion:  To adjourn</w:t>
      </w:r>
    </w:p>
    <w:p w14:paraId="36ECD1EA" w14:textId="34AF9D0A" w:rsidR="00145F63" w:rsidRDefault="0090220D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Motion:  </w:t>
      </w:r>
      <w:r w:rsidR="005F4478">
        <w:rPr>
          <w:i/>
          <w:iCs/>
        </w:rPr>
        <w:t>Councilmember Allison Turner, Post 5</w:t>
      </w:r>
      <w:r w:rsidR="005F4478">
        <w:rPr>
          <w:i/>
          <w:iCs/>
        </w:rPr>
        <w:tab/>
      </w:r>
    </w:p>
    <w:p w14:paraId="7BC5EF5B" w14:textId="674EE88B" w:rsidR="00145F63" w:rsidRDefault="0090220D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Second:  </w:t>
      </w:r>
      <w:r w:rsidR="005F4478">
        <w:rPr>
          <w:i/>
          <w:iCs/>
        </w:rPr>
        <w:t>Councilmember Luis Vazquez, Post 4</w:t>
      </w:r>
      <w:r w:rsidR="005F4478">
        <w:rPr>
          <w:i/>
          <w:iCs/>
        </w:rPr>
        <w:tab/>
      </w:r>
      <w:r w:rsidR="00307482">
        <w:rPr>
          <w:i/>
          <w:iCs/>
        </w:rPr>
        <w:t xml:space="preserve"> </w:t>
      </w:r>
    </w:p>
    <w:p w14:paraId="3188C305" w14:textId="7500C613" w:rsidR="00145F63" w:rsidRDefault="00145F63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Vote: </w:t>
      </w:r>
      <w:r w:rsidR="00307482">
        <w:rPr>
          <w:i/>
          <w:iCs/>
        </w:rPr>
        <w:t>Yay 4</w:t>
      </w:r>
      <w:r>
        <w:rPr>
          <w:i/>
          <w:iCs/>
        </w:rPr>
        <w:t xml:space="preserve"> Nay </w:t>
      </w:r>
      <w:r w:rsidR="00307482">
        <w:rPr>
          <w:i/>
          <w:iCs/>
        </w:rPr>
        <w:t>0</w:t>
      </w:r>
    </w:p>
    <w:p w14:paraId="1A660FA7" w14:textId="77777777" w:rsidR="00145F63" w:rsidRPr="00145F63" w:rsidRDefault="00145F63" w:rsidP="00145F63">
      <w:pPr>
        <w:spacing w:before="0" w:after="0" w:line="240" w:lineRule="auto"/>
        <w:rPr>
          <w:i/>
          <w:iCs/>
        </w:rPr>
      </w:pPr>
    </w:p>
    <w:p w14:paraId="1D542258" w14:textId="77777777" w:rsidR="00BA7A66" w:rsidRDefault="00BA7A66" w:rsidP="00214093">
      <w:pPr>
        <w:spacing w:before="0" w:after="0" w:line="240" w:lineRule="auto"/>
        <w:ind w:left="360"/>
      </w:pPr>
    </w:p>
    <w:p w14:paraId="2D960D45" w14:textId="35049EA1" w:rsidR="006C6286" w:rsidRDefault="006C6286" w:rsidP="00214093">
      <w:pPr>
        <w:spacing w:before="0" w:after="0" w:line="240" w:lineRule="auto"/>
        <w:ind w:left="360"/>
      </w:pPr>
      <w:r>
        <w:t>Respectfully submitted __</w:t>
      </w:r>
      <w:r w:rsidRPr="006C6286">
        <w:rPr>
          <w:u w:val="single"/>
        </w:rPr>
        <w:t>Tina L. Lee</w:t>
      </w:r>
      <w:r>
        <w:t>_______</w:t>
      </w:r>
    </w:p>
    <w:p w14:paraId="5D1BA884" w14:textId="77777777" w:rsidR="006C6286" w:rsidRDefault="006C6286" w:rsidP="00214093">
      <w:pPr>
        <w:spacing w:before="0" w:after="0" w:line="240" w:lineRule="auto"/>
        <w:ind w:left="360"/>
      </w:pPr>
    </w:p>
    <w:p w14:paraId="30846A8D" w14:textId="77777777" w:rsidR="006C6286" w:rsidRDefault="006C6286" w:rsidP="00214093">
      <w:pPr>
        <w:spacing w:before="0" w:after="0" w:line="240" w:lineRule="auto"/>
        <w:ind w:left="360"/>
      </w:pPr>
    </w:p>
    <w:p w14:paraId="6F7B7C28" w14:textId="3627404B" w:rsidR="006C6286" w:rsidRDefault="006C6286" w:rsidP="00214093">
      <w:pPr>
        <w:spacing w:before="0" w:after="0" w:line="240" w:lineRule="auto"/>
        <w:ind w:left="360"/>
      </w:pPr>
      <w:r>
        <w:t>Signed:  __________________</w:t>
      </w:r>
    </w:p>
    <w:p w14:paraId="42D083A2" w14:textId="18181EA7" w:rsidR="006C6286" w:rsidRDefault="00072D2E" w:rsidP="00214093">
      <w:pPr>
        <w:spacing w:before="0" w:after="0" w:line="240" w:lineRule="auto"/>
        <w:ind w:left="360"/>
      </w:pPr>
      <w:r>
        <w:t xml:space="preserve">               Joyce C. Corley, Mayor</w:t>
      </w:r>
    </w:p>
    <w:p w14:paraId="14A51CC3" w14:textId="77777777" w:rsidR="006714E7" w:rsidRPr="006714E7" w:rsidRDefault="006714E7" w:rsidP="00214093">
      <w:pPr>
        <w:spacing w:before="0" w:after="0" w:line="240" w:lineRule="auto"/>
        <w:ind w:left="360"/>
      </w:pPr>
    </w:p>
    <w:sectPr w:rsidR="006714E7" w:rsidRPr="006714E7" w:rsidSect="00CE0F60">
      <w:headerReference w:type="default" r:id="rId7"/>
      <w:pgSz w:w="12240" w:h="15840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7A34" w14:textId="77777777" w:rsidR="00592233" w:rsidRDefault="00592233">
      <w:pPr>
        <w:spacing w:after="0" w:line="240" w:lineRule="auto"/>
      </w:pPr>
      <w:r>
        <w:separator/>
      </w:r>
    </w:p>
    <w:p w14:paraId="440EF65B" w14:textId="77777777" w:rsidR="00592233" w:rsidRDefault="00592233"/>
  </w:endnote>
  <w:endnote w:type="continuationSeparator" w:id="0">
    <w:p w14:paraId="66E1433E" w14:textId="77777777" w:rsidR="00592233" w:rsidRDefault="00592233">
      <w:pPr>
        <w:spacing w:after="0" w:line="240" w:lineRule="auto"/>
      </w:pPr>
      <w:r>
        <w:continuationSeparator/>
      </w:r>
    </w:p>
    <w:p w14:paraId="6ADD943D" w14:textId="77777777" w:rsidR="00592233" w:rsidRDefault="00592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07CE" w14:textId="77777777" w:rsidR="00592233" w:rsidRDefault="00592233">
      <w:pPr>
        <w:spacing w:after="0" w:line="240" w:lineRule="auto"/>
      </w:pPr>
      <w:r>
        <w:separator/>
      </w:r>
    </w:p>
    <w:p w14:paraId="43AD354A" w14:textId="77777777" w:rsidR="00592233" w:rsidRDefault="00592233"/>
  </w:footnote>
  <w:footnote w:type="continuationSeparator" w:id="0">
    <w:p w14:paraId="0E18FDB4" w14:textId="77777777" w:rsidR="00592233" w:rsidRDefault="00592233">
      <w:pPr>
        <w:spacing w:after="0" w:line="240" w:lineRule="auto"/>
      </w:pPr>
      <w:r>
        <w:continuationSeparator/>
      </w:r>
    </w:p>
    <w:p w14:paraId="6FC98F0C" w14:textId="77777777" w:rsidR="00592233" w:rsidRDefault="00592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02DB" w14:textId="77777777" w:rsidR="00934E9A" w:rsidRDefault="00C46C6B">
    <w:pPr>
      <w:pStyle w:val="Header"/>
    </w:pPr>
    <w:sdt>
      <w:sdtPr>
        <w:alias w:val="Organization name:"/>
        <w:tag w:val=""/>
        <w:id w:val="-142659844"/>
        <w:placeholder>
          <w:docPart w:val="33AB7D7C3CD441E9BE2BB38E3DF3A5A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CB4FBB">
          <w:t>Organization Name</w:t>
        </w:r>
      </w:sdtContent>
    </w:sdt>
  </w:p>
  <w:p w14:paraId="3ED43F09" w14:textId="72E2B223" w:rsidR="00934E9A" w:rsidRDefault="00C46C6B">
    <w:pPr>
      <w:pStyle w:val="Header"/>
    </w:pPr>
    <w:sdt>
      <w:sdtPr>
        <w:alias w:val="Meeting minutes:"/>
        <w:tag w:val="Meeting minutes:"/>
        <w:id w:val="-1760127990"/>
        <w:placeholder>
          <w:docPart w:val="2A40EC2EC6BF4D6080E1F5F93FF3CCDB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412C17B7470B4CEFA327DE2888AAA82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C825A3">
          <w:t>June 12</w:t>
        </w:r>
        <w:r w:rsidR="003212D2">
          <w:t>, 2023</w:t>
        </w:r>
      </w:sdtContent>
    </w:sdt>
  </w:p>
  <w:p w14:paraId="6F830DF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A14AF"/>
    <w:multiLevelType w:val="hybridMultilevel"/>
    <w:tmpl w:val="3E7A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7C1D"/>
    <w:multiLevelType w:val="hybridMultilevel"/>
    <w:tmpl w:val="71FAE74A"/>
    <w:lvl w:ilvl="0" w:tplc="571400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A1CC7"/>
    <w:multiLevelType w:val="hybridMultilevel"/>
    <w:tmpl w:val="51D2742E"/>
    <w:lvl w:ilvl="0" w:tplc="F8A6B42A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2C1677"/>
    <w:multiLevelType w:val="hybridMultilevel"/>
    <w:tmpl w:val="63729C2C"/>
    <w:lvl w:ilvl="0" w:tplc="3404022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4642"/>
    <w:multiLevelType w:val="hybridMultilevel"/>
    <w:tmpl w:val="4DBEF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A5108B"/>
    <w:multiLevelType w:val="hybridMultilevel"/>
    <w:tmpl w:val="E5B623D4"/>
    <w:lvl w:ilvl="0" w:tplc="A26226EE">
      <w:start w:val="9"/>
      <w:numFmt w:val="lowerLetter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572A9"/>
    <w:multiLevelType w:val="hybridMultilevel"/>
    <w:tmpl w:val="0BAC0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4BA"/>
    <w:multiLevelType w:val="hybridMultilevel"/>
    <w:tmpl w:val="093CC4AA"/>
    <w:lvl w:ilvl="0" w:tplc="A52C1F46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7646FE"/>
    <w:multiLevelType w:val="hybridMultilevel"/>
    <w:tmpl w:val="6F72F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3C0969"/>
    <w:multiLevelType w:val="hybridMultilevel"/>
    <w:tmpl w:val="3E7A3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FD065C"/>
    <w:multiLevelType w:val="hybridMultilevel"/>
    <w:tmpl w:val="529A36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B365B9"/>
    <w:multiLevelType w:val="hybridMultilevel"/>
    <w:tmpl w:val="839EC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0C6A23"/>
    <w:multiLevelType w:val="hybridMultilevel"/>
    <w:tmpl w:val="0BAC05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9832">
    <w:abstractNumId w:val="8"/>
  </w:num>
  <w:num w:numId="2" w16cid:durableId="1649364407">
    <w:abstractNumId w:val="9"/>
  </w:num>
  <w:num w:numId="3" w16cid:durableId="2139105032">
    <w:abstractNumId w:val="7"/>
  </w:num>
  <w:num w:numId="4" w16cid:durableId="1472749236">
    <w:abstractNumId w:val="6"/>
  </w:num>
  <w:num w:numId="5" w16cid:durableId="2129470238">
    <w:abstractNumId w:val="5"/>
  </w:num>
  <w:num w:numId="6" w16cid:durableId="1118720858">
    <w:abstractNumId w:val="4"/>
  </w:num>
  <w:num w:numId="7" w16cid:durableId="1068963291">
    <w:abstractNumId w:val="3"/>
  </w:num>
  <w:num w:numId="8" w16cid:durableId="617950168">
    <w:abstractNumId w:val="2"/>
  </w:num>
  <w:num w:numId="9" w16cid:durableId="848063379">
    <w:abstractNumId w:val="1"/>
  </w:num>
  <w:num w:numId="10" w16cid:durableId="181281525">
    <w:abstractNumId w:val="0"/>
  </w:num>
  <w:num w:numId="11" w16cid:durableId="1246650045">
    <w:abstractNumId w:val="11"/>
  </w:num>
  <w:num w:numId="12" w16cid:durableId="299846907">
    <w:abstractNumId w:val="20"/>
  </w:num>
  <w:num w:numId="13" w16cid:durableId="1641036283">
    <w:abstractNumId w:val="14"/>
  </w:num>
  <w:num w:numId="14" w16cid:durableId="576667960">
    <w:abstractNumId w:val="17"/>
  </w:num>
  <w:num w:numId="15" w16cid:durableId="477841551">
    <w:abstractNumId w:val="24"/>
  </w:num>
  <w:num w:numId="16" w16cid:durableId="1942295388">
    <w:abstractNumId w:val="22"/>
  </w:num>
  <w:num w:numId="17" w16cid:durableId="177818440">
    <w:abstractNumId w:val="21"/>
  </w:num>
  <w:num w:numId="18" w16cid:durableId="716398177">
    <w:abstractNumId w:val="10"/>
  </w:num>
  <w:num w:numId="19" w16cid:durableId="1451129352">
    <w:abstractNumId w:val="8"/>
  </w:num>
  <w:num w:numId="20" w16cid:durableId="835002293">
    <w:abstractNumId w:val="12"/>
  </w:num>
  <w:num w:numId="21" w16cid:durableId="1044911649">
    <w:abstractNumId w:val="15"/>
  </w:num>
  <w:num w:numId="22" w16cid:durableId="1584757830">
    <w:abstractNumId w:val="19"/>
  </w:num>
  <w:num w:numId="23" w16cid:durableId="668603822">
    <w:abstractNumId w:val="23"/>
  </w:num>
  <w:num w:numId="24" w16cid:durableId="95366803">
    <w:abstractNumId w:val="13"/>
  </w:num>
  <w:num w:numId="25" w16cid:durableId="798298258">
    <w:abstractNumId w:val="18"/>
  </w:num>
  <w:num w:numId="26" w16cid:durableId="8238630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7"/>
    <w:rsid w:val="00016DCD"/>
    <w:rsid w:val="00024235"/>
    <w:rsid w:val="00027251"/>
    <w:rsid w:val="00053CAE"/>
    <w:rsid w:val="00072D2E"/>
    <w:rsid w:val="00075527"/>
    <w:rsid w:val="00082086"/>
    <w:rsid w:val="00082ADB"/>
    <w:rsid w:val="00084341"/>
    <w:rsid w:val="00094269"/>
    <w:rsid w:val="00096332"/>
    <w:rsid w:val="00096ECE"/>
    <w:rsid w:val="000B117F"/>
    <w:rsid w:val="0010443C"/>
    <w:rsid w:val="00145AA0"/>
    <w:rsid w:val="00145F63"/>
    <w:rsid w:val="001505BC"/>
    <w:rsid w:val="00151913"/>
    <w:rsid w:val="001522A5"/>
    <w:rsid w:val="00164BA3"/>
    <w:rsid w:val="0018255A"/>
    <w:rsid w:val="001B49A6"/>
    <w:rsid w:val="001B5A7F"/>
    <w:rsid w:val="002128C8"/>
    <w:rsid w:val="00214093"/>
    <w:rsid w:val="00216185"/>
    <w:rsid w:val="00217F5E"/>
    <w:rsid w:val="00236873"/>
    <w:rsid w:val="002A7720"/>
    <w:rsid w:val="002B3AB5"/>
    <w:rsid w:val="002B5A3C"/>
    <w:rsid w:val="002C3343"/>
    <w:rsid w:val="002E0F6C"/>
    <w:rsid w:val="002F5185"/>
    <w:rsid w:val="002F67BE"/>
    <w:rsid w:val="00307482"/>
    <w:rsid w:val="003212D2"/>
    <w:rsid w:val="0033686F"/>
    <w:rsid w:val="0034332A"/>
    <w:rsid w:val="00345DA1"/>
    <w:rsid w:val="0036741A"/>
    <w:rsid w:val="00383751"/>
    <w:rsid w:val="003B4CE9"/>
    <w:rsid w:val="003C17E2"/>
    <w:rsid w:val="0041262D"/>
    <w:rsid w:val="00416A86"/>
    <w:rsid w:val="00435C76"/>
    <w:rsid w:val="00463F12"/>
    <w:rsid w:val="00471AB7"/>
    <w:rsid w:val="004A001F"/>
    <w:rsid w:val="004A0B2C"/>
    <w:rsid w:val="004B5B1D"/>
    <w:rsid w:val="004C025F"/>
    <w:rsid w:val="004C4BE6"/>
    <w:rsid w:val="004D4719"/>
    <w:rsid w:val="005058F2"/>
    <w:rsid w:val="00516F99"/>
    <w:rsid w:val="005418B1"/>
    <w:rsid w:val="00554DFE"/>
    <w:rsid w:val="00574604"/>
    <w:rsid w:val="005847F3"/>
    <w:rsid w:val="00592233"/>
    <w:rsid w:val="005A211D"/>
    <w:rsid w:val="005A2A73"/>
    <w:rsid w:val="005D7116"/>
    <w:rsid w:val="005E62D6"/>
    <w:rsid w:val="005F2071"/>
    <w:rsid w:val="005F4478"/>
    <w:rsid w:val="00604EBC"/>
    <w:rsid w:val="0061383B"/>
    <w:rsid w:val="00615E84"/>
    <w:rsid w:val="006510BC"/>
    <w:rsid w:val="00662ADB"/>
    <w:rsid w:val="006714E7"/>
    <w:rsid w:val="00697C5F"/>
    <w:rsid w:val="006A2514"/>
    <w:rsid w:val="006A6EE0"/>
    <w:rsid w:val="006B1778"/>
    <w:rsid w:val="006B674E"/>
    <w:rsid w:val="006C5562"/>
    <w:rsid w:val="006C6286"/>
    <w:rsid w:val="006D133C"/>
    <w:rsid w:val="006D470B"/>
    <w:rsid w:val="006E0E44"/>
    <w:rsid w:val="006E6AA5"/>
    <w:rsid w:val="0070502A"/>
    <w:rsid w:val="007123B4"/>
    <w:rsid w:val="00715762"/>
    <w:rsid w:val="00732C24"/>
    <w:rsid w:val="00755E43"/>
    <w:rsid w:val="007773AE"/>
    <w:rsid w:val="0078133D"/>
    <w:rsid w:val="007B1F9D"/>
    <w:rsid w:val="007B3479"/>
    <w:rsid w:val="007C5CFC"/>
    <w:rsid w:val="007D166E"/>
    <w:rsid w:val="007D5F05"/>
    <w:rsid w:val="007E524F"/>
    <w:rsid w:val="007E7E07"/>
    <w:rsid w:val="00815F0D"/>
    <w:rsid w:val="00855504"/>
    <w:rsid w:val="0086487D"/>
    <w:rsid w:val="0086775B"/>
    <w:rsid w:val="00884772"/>
    <w:rsid w:val="008A534E"/>
    <w:rsid w:val="0090220D"/>
    <w:rsid w:val="00904264"/>
    <w:rsid w:val="00912F21"/>
    <w:rsid w:val="00915A54"/>
    <w:rsid w:val="00921344"/>
    <w:rsid w:val="009309BF"/>
    <w:rsid w:val="0093195A"/>
    <w:rsid w:val="00934E9A"/>
    <w:rsid w:val="00936599"/>
    <w:rsid w:val="00947C6D"/>
    <w:rsid w:val="00973C74"/>
    <w:rsid w:val="00984E0E"/>
    <w:rsid w:val="009A27A1"/>
    <w:rsid w:val="009F764A"/>
    <w:rsid w:val="00A05EF7"/>
    <w:rsid w:val="00A11D82"/>
    <w:rsid w:val="00A12A05"/>
    <w:rsid w:val="00A15656"/>
    <w:rsid w:val="00A225EB"/>
    <w:rsid w:val="00A61E90"/>
    <w:rsid w:val="00A7005F"/>
    <w:rsid w:val="00A70160"/>
    <w:rsid w:val="00A77E12"/>
    <w:rsid w:val="00A8223B"/>
    <w:rsid w:val="00A86B55"/>
    <w:rsid w:val="00AB0639"/>
    <w:rsid w:val="00AE11A4"/>
    <w:rsid w:val="00B01026"/>
    <w:rsid w:val="00B2096F"/>
    <w:rsid w:val="00B273A3"/>
    <w:rsid w:val="00B74CFC"/>
    <w:rsid w:val="00B93153"/>
    <w:rsid w:val="00BA4A55"/>
    <w:rsid w:val="00BA7A66"/>
    <w:rsid w:val="00BC460C"/>
    <w:rsid w:val="00C208FD"/>
    <w:rsid w:val="00C46C6B"/>
    <w:rsid w:val="00C825A3"/>
    <w:rsid w:val="00C9192D"/>
    <w:rsid w:val="00CA709C"/>
    <w:rsid w:val="00CB4FBB"/>
    <w:rsid w:val="00CC0A32"/>
    <w:rsid w:val="00CD2847"/>
    <w:rsid w:val="00CE01D5"/>
    <w:rsid w:val="00CE0F60"/>
    <w:rsid w:val="00D03001"/>
    <w:rsid w:val="00D03E76"/>
    <w:rsid w:val="00D0465C"/>
    <w:rsid w:val="00D13880"/>
    <w:rsid w:val="00D65965"/>
    <w:rsid w:val="00D76F3E"/>
    <w:rsid w:val="00D837C2"/>
    <w:rsid w:val="00DB091B"/>
    <w:rsid w:val="00DB126A"/>
    <w:rsid w:val="00E20C31"/>
    <w:rsid w:val="00E27B90"/>
    <w:rsid w:val="00E31AB2"/>
    <w:rsid w:val="00E45BB9"/>
    <w:rsid w:val="00E47072"/>
    <w:rsid w:val="00E60FA6"/>
    <w:rsid w:val="00E633A5"/>
    <w:rsid w:val="00E81D49"/>
    <w:rsid w:val="00EA7C8A"/>
    <w:rsid w:val="00EB5064"/>
    <w:rsid w:val="00ED40C0"/>
    <w:rsid w:val="00EF5C71"/>
    <w:rsid w:val="00F0501E"/>
    <w:rsid w:val="00F77F40"/>
    <w:rsid w:val="00F90E1D"/>
    <w:rsid w:val="00FA316F"/>
    <w:rsid w:val="00FA64DD"/>
    <w:rsid w:val="00FB53D7"/>
    <w:rsid w:val="00FC288B"/>
    <w:rsid w:val="00FC302C"/>
    <w:rsid w:val="00FC6494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5639"/>
  <w15:docId w15:val="{55064274-2838-4A61-B027-B316BC9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2A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A499F55C34AE58D86172B71DE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C0DC-00C1-4C1E-AD78-408991624CB0}"/>
      </w:docPartPr>
      <w:docPartBody>
        <w:p w:rsidR="003C52B7" w:rsidRDefault="00A711BD">
          <w:pPr>
            <w:pStyle w:val="7ABA499F55C34AE58D86172B71DEC1E6"/>
          </w:pPr>
          <w:r>
            <w:t>Date of meeting</w:t>
          </w:r>
        </w:p>
      </w:docPartBody>
    </w:docPart>
    <w:docPart>
      <w:docPartPr>
        <w:name w:val="18D7D1E67B944978990348D8A825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9380-B60A-4C73-A676-0AB1765F5399}"/>
      </w:docPartPr>
      <w:docPartBody>
        <w:p w:rsidR="003C52B7" w:rsidRDefault="00A711BD">
          <w:pPr>
            <w:pStyle w:val="18D7D1E67B944978990348D8A8252297"/>
          </w:pPr>
          <w:r>
            <w:t>Present:</w:t>
          </w:r>
        </w:p>
      </w:docPartBody>
    </w:docPart>
    <w:docPart>
      <w:docPartPr>
        <w:name w:val="30CE06C8D71144A691134F4175E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D6C-E77E-4EB9-AE55-B0FA5FA06FA4}"/>
      </w:docPartPr>
      <w:docPartBody>
        <w:p w:rsidR="003C52B7" w:rsidRDefault="00A711BD">
          <w:pPr>
            <w:pStyle w:val="30CE06C8D71144A691134F4175E413B9"/>
          </w:pPr>
          <w:r>
            <w:t>Next meeting:</w:t>
          </w:r>
        </w:p>
      </w:docPartBody>
    </w:docPart>
    <w:docPart>
      <w:docPartPr>
        <w:name w:val="33AB7D7C3CD441E9BE2BB38E3DF3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EC5-AF45-4730-A12A-19CE83D678B3}"/>
      </w:docPartPr>
      <w:docPartBody>
        <w:p w:rsidR="003C52B7" w:rsidRDefault="00A711BD">
          <w:pPr>
            <w:pStyle w:val="33AB7D7C3CD441E9BE2BB38E3DF3A5A8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412C17B7470B4CEFA327DE2888AA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9D-143A-4993-AE78-254DC394C120}"/>
      </w:docPartPr>
      <w:docPartBody>
        <w:p w:rsidR="003C52B7" w:rsidRDefault="00A711BD">
          <w:pPr>
            <w:pStyle w:val="412C17B7470B4CEFA327DE2888AAA824"/>
          </w:pPr>
          <w:r>
            <w:t>Roundtable</w:t>
          </w:r>
        </w:p>
      </w:docPartBody>
    </w:docPart>
    <w:docPart>
      <w:docPartPr>
        <w:name w:val="2A40EC2EC6BF4D6080E1F5F93FF3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F4F2-2D7D-49DB-9337-A72E9602DF53}"/>
      </w:docPartPr>
      <w:docPartBody>
        <w:p w:rsidR="003C52B7" w:rsidRDefault="00A711BD">
          <w:pPr>
            <w:pStyle w:val="2A40EC2EC6BF4D6080E1F5F93FF3CCDB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19527B"/>
    <w:rsid w:val="002606D3"/>
    <w:rsid w:val="003C52B7"/>
    <w:rsid w:val="005C633F"/>
    <w:rsid w:val="005E2F7A"/>
    <w:rsid w:val="008106BD"/>
    <w:rsid w:val="008242EA"/>
    <w:rsid w:val="00830857"/>
    <w:rsid w:val="00844437"/>
    <w:rsid w:val="008C2082"/>
    <w:rsid w:val="00A711BD"/>
    <w:rsid w:val="00A92187"/>
    <w:rsid w:val="00D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A499F55C34AE58D86172B71DEC1E6">
    <w:name w:val="7ABA499F55C34AE58D86172B71DEC1E6"/>
  </w:style>
  <w:style w:type="paragraph" w:customStyle="1" w:styleId="18D7D1E67B944978990348D8A8252297">
    <w:name w:val="18D7D1E67B944978990348D8A8252297"/>
  </w:style>
  <w:style w:type="paragraph" w:customStyle="1" w:styleId="30CE06C8D71144A691134F4175E413B9">
    <w:name w:val="30CE06C8D71144A691134F4175E413B9"/>
  </w:style>
  <w:style w:type="paragraph" w:customStyle="1" w:styleId="33AB7D7C3CD441E9BE2BB38E3DF3A5A8">
    <w:name w:val="33AB7D7C3CD441E9BE2BB38E3DF3A5A8"/>
  </w:style>
  <w:style w:type="paragraph" w:customStyle="1" w:styleId="412C17B7470B4CEFA327DE2888AAA824">
    <w:name w:val="412C17B7470B4CEFA327DE2888AAA824"/>
  </w:style>
  <w:style w:type="paragraph" w:customStyle="1" w:styleId="2A40EC2EC6BF4D6080E1F5F93FF3CCDB">
    <w:name w:val="2A40EC2EC6BF4D6080E1F5F93FF3CCDB"/>
  </w:style>
  <w:style w:type="character" w:styleId="PlaceholderText">
    <w:name w:val="Placeholder Text"/>
    <w:basedOn w:val="DefaultParagraphFont"/>
    <w:uiPriority w:val="99"/>
    <w:semiHidden/>
    <w:rsid w:val="00824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 City Hall</dc:creator>
  <cp:keywords>June 12, 2023</cp:keywords>
  <dc:description/>
  <cp:lastModifiedBy>Tina Lee</cp:lastModifiedBy>
  <cp:revision>2</cp:revision>
  <cp:lastPrinted>2023-06-14T16:05:00Z</cp:lastPrinted>
  <dcterms:created xsi:type="dcterms:W3CDTF">2023-06-20T21:23:00Z</dcterms:created>
  <dcterms:modified xsi:type="dcterms:W3CDTF">2023-06-20T21:23:00Z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