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DA52"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CITY OF MOLENA</w:t>
      </w:r>
    </w:p>
    <w:p w14:paraId="1376394F"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10 SPRINGS ROAD</w:t>
      </w:r>
    </w:p>
    <w:p w14:paraId="3981440C"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MOLENA, GA 30258</w:t>
      </w:r>
    </w:p>
    <w:p w14:paraId="2F1C4A9D" w14:textId="77777777"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Joyce Corley, Mayor</w:t>
      </w:r>
      <w:r w:rsidRPr="00932EA8">
        <w:rPr>
          <w:rFonts w:ascii="Courier New" w:hAnsi="Courier New" w:cs="Courier New"/>
          <w:sz w:val="16"/>
          <w:szCs w:val="16"/>
        </w:rPr>
        <w:tab/>
      </w:r>
      <w:r w:rsidRPr="00932EA8">
        <w:rPr>
          <w:rFonts w:ascii="Courier New" w:hAnsi="Courier New" w:cs="Courier New"/>
          <w:sz w:val="16"/>
          <w:szCs w:val="16"/>
        </w:rPr>
        <w:tab/>
        <w:t>Jennifer Riggins, Mayor Pro Tempore, Post 1</w:t>
      </w:r>
    </w:p>
    <w:p w14:paraId="6B674319" w14:textId="628CD856"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Matthew Polk, Police Chief</w:t>
      </w:r>
      <w:r w:rsidRPr="00932EA8">
        <w:rPr>
          <w:rFonts w:ascii="Courier New" w:hAnsi="Courier New" w:cs="Courier New"/>
          <w:sz w:val="16"/>
          <w:szCs w:val="16"/>
        </w:rPr>
        <w:tab/>
      </w:r>
      <w:r w:rsidRPr="00932EA8">
        <w:rPr>
          <w:rFonts w:ascii="Courier New" w:hAnsi="Courier New" w:cs="Courier New"/>
          <w:sz w:val="16"/>
          <w:szCs w:val="16"/>
        </w:rPr>
        <w:tab/>
      </w:r>
      <w:r w:rsidR="00A11D82">
        <w:rPr>
          <w:rFonts w:ascii="Courier New" w:hAnsi="Courier New" w:cs="Courier New"/>
          <w:sz w:val="16"/>
          <w:szCs w:val="16"/>
        </w:rPr>
        <w:t>Willie McDowell, Jr., Post 2</w:t>
      </w:r>
    </w:p>
    <w:p w14:paraId="7385FCA8" w14:textId="505438FA"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ab/>
      </w:r>
      <w:r w:rsidRPr="00932EA8">
        <w:rPr>
          <w:rFonts w:ascii="Courier New" w:hAnsi="Courier New" w:cs="Courier New"/>
          <w:sz w:val="16"/>
          <w:szCs w:val="16"/>
        </w:rPr>
        <w:tab/>
        <w:t>Andrea Ashby, Post 3</w:t>
      </w:r>
    </w:p>
    <w:p w14:paraId="763AAC7E" w14:textId="77777777"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Joel Bowen, Water Works</w:t>
      </w:r>
      <w:r w:rsidRPr="00932EA8">
        <w:rPr>
          <w:rFonts w:ascii="Courier New" w:hAnsi="Courier New" w:cs="Courier New"/>
          <w:sz w:val="16"/>
          <w:szCs w:val="16"/>
        </w:rPr>
        <w:tab/>
      </w:r>
      <w:r w:rsidRPr="00932EA8">
        <w:rPr>
          <w:rFonts w:ascii="Courier New" w:hAnsi="Courier New" w:cs="Courier New"/>
          <w:sz w:val="16"/>
          <w:szCs w:val="16"/>
        </w:rPr>
        <w:tab/>
      </w:r>
      <w:r>
        <w:rPr>
          <w:rFonts w:ascii="Courier New" w:hAnsi="Courier New" w:cs="Courier New"/>
          <w:sz w:val="16"/>
          <w:szCs w:val="16"/>
        </w:rPr>
        <w:t>Luis J.</w:t>
      </w:r>
      <w:r w:rsidRPr="00932EA8">
        <w:rPr>
          <w:rFonts w:ascii="Courier New" w:hAnsi="Courier New" w:cs="Courier New"/>
          <w:sz w:val="16"/>
          <w:szCs w:val="16"/>
        </w:rPr>
        <w:t xml:space="preserve"> Vazquez, Sr. Post 4</w:t>
      </w:r>
    </w:p>
    <w:p w14:paraId="43F85A87" w14:textId="77777777" w:rsidR="00471AB7" w:rsidRPr="00932EA8" w:rsidRDefault="00471AB7" w:rsidP="00214093">
      <w:pPr>
        <w:pStyle w:val="Header"/>
        <w:tabs>
          <w:tab w:val="clear" w:pos="4680"/>
        </w:tabs>
        <w:spacing w:line="240" w:lineRule="auto"/>
        <w:rPr>
          <w:rFonts w:ascii="Courier New" w:hAnsi="Courier New" w:cs="Courier New"/>
          <w:sz w:val="16"/>
          <w:szCs w:val="16"/>
        </w:rPr>
      </w:pPr>
      <w:r w:rsidRPr="00932EA8">
        <w:rPr>
          <w:rFonts w:ascii="Courier New" w:hAnsi="Courier New" w:cs="Courier New"/>
          <w:sz w:val="16"/>
          <w:szCs w:val="16"/>
        </w:rPr>
        <w:t>Tina L. Lee, City Clerk</w:t>
      </w:r>
      <w:r w:rsidRPr="00932EA8">
        <w:rPr>
          <w:rFonts w:ascii="Courier New" w:hAnsi="Courier New" w:cs="Courier New"/>
          <w:sz w:val="16"/>
          <w:szCs w:val="16"/>
        </w:rPr>
        <w:tab/>
        <w:t>Allison Turner, Post 5</w:t>
      </w:r>
    </w:p>
    <w:p w14:paraId="29B5D785" w14:textId="77777777" w:rsidR="00471AB7" w:rsidRPr="00932EA8" w:rsidRDefault="00471AB7" w:rsidP="00214093">
      <w:pPr>
        <w:pStyle w:val="Header"/>
        <w:tabs>
          <w:tab w:val="clear" w:pos="9360"/>
        </w:tabs>
        <w:spacing w:line="240" w:lineRule="auto"/>
        <w:rPr>
          <w:rFonts w:ascii="Courier New" w:hAnsi="Courier New" w:cs="Courier New"/>
          <w:sz w:val="16"/>
          <w:szCs w:val="16"/>
        </w:rPr>
      </w:pPr>
      <w:r w:rsidRPr="00932EA8">
        <w:rPr>
          <w:rFonts w:ascii="Courier New" w:hAnsi="Courier New" w:cs="Courier New"/>
          <w:sz w:val="16"/>
          <w:szCs w:val="16"/>
        </w:rPr>
        <w:t>L. Scott Mayfield, City Attorney</w:t>
      </w:r>
      <w:r w:rsidRPr="00932EA8">
        <w:rPr>
          <w:rFonts w:ascii="Courier New" w:hAnsi="Courier New" w:cs="Courier New"/>
          <w:sz w:val="16"/>
          <w:szCs w:val="16"/>
        </w:rPr>
        <w:tab/>
      </w:r>
    </w:p>
    <w:p w14:paraId="316EE788" w14:textId="04FFE599" w:rsidR="00934E9A" w:rsidRDefault="00000000" w:rsidP="00214093">
      <w:pPr>
        <w:pStyle w:val="Date"/>
        <w:jc w:val="center"/>
      </w:pPr>
      <w:sdt>
        <w:sdtPr>
          <w:alias w:val="Enter date of meeting:"/>
          <w:tag w:val=""/>
          <w:id w:val="373818028"/>
          <w:placeholder>
            <w:docPart w:val="7ABA499F55C34AE58D86172B71DEC1E6"/>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C825A3">
            <w:t>June 12</w:t>
          </w:r>
          <w:r w:rsidR="003212D2">
            <w:t>, 2023</w:t>
          </w:r>
        </w:sdtContent>
      </w:sdt>
    </w:p>
    <w:tbl>
      <w:tblPr>
        <w:tblW w:w="0" w:type="auto"/>
        <w:tblLayout w:type="fixed"/>
        <w:tblCellMar>
          <w:left w:w="0" w:type="dxa"/>
          <w:right w:w="0" w:type="dxa"/>
        </w:tblCellMar>
        <w:tblLook w:val="04A0" w:firstRow="1" w:lastRow="0" w:firstColumn="1" w:lastColumn="0" w:noHBand="0" w:noVBand="1"/>
      </w:tblPr>
      <w:tblGrid>
        <w:gridCol w:w="1890"/>
        <w:gridCol w:w="7470"/>
      </w:tblGrid>
      <w:tr w:rsidR="00934E9A" w14:paraId="0FE3BEF5" w14:textId="77777777" w:rsidTr="00216185">
        <w:sdt>
          <w:sdtPr>
            <w:alias w:val="Present:"/>
            <w:tag w:val="Present:"/>
            <w:id w:val="1219014275"/>
            <w:placeholder>
              <w:docPart w:val="18D7D1E67B944978990348D8A8252297"/>
            </w:placeholder>
            <w:temporary/>
            <w:showingPlcHdr/>
            <w15:appearance w15:val="hidden"/>
          </w:sdtPr>
          <w:sdtContent>
            <w:tc>
              <w:tcPr>
                <w:tcW w:w="1890" w:type="dxa"/>
              </w:tcPr>
              <w:p w14:paraId="06B51611" w14:textId="77777777" w:rsidR="00934E9A" w:rsidRDefault="006B1778" w:rsidP="00214093">
                <w:pPr>
                  <w:pStyle w:val="NoSpacing"/>
                  <w:spacing w:line="240" w:lineRule="auto"/>
                </w:pPr>
                <w:r>
                  <w:t>Present:</w:t>
                </w:r>
              </w:p>
            </w:tc>
          </w:sdtContent>
        </w:sdt>
        <w:tc>
          <w:tcPr>
            <w:tcW w:w="7470" w:type="dxa"/>
          </w:tcPr>
          <w:p w14:paraId="6C1C2C7E" w14:textId="61345FA3" w:rsidR="00934E9A" w:rsidRDefault="00471AB7" w:rsidP="00214093">
            <w:pPr>
              <w:pStyle w:val="NoSpacing"/>
              <w:spacing w:line="240" w:lineRule="auto"/>
            </w:pPr>
            <w:r>
              <w:t>Mayor Joyce Corley</w:t>
            </w:r>
            <w:r w:rsidR="004B5B1D">
              <w:t>;</w:t>
            </w:r>
            <w:r>
              <w:t xml:space="preserve"> </w:t>
            </w:r>
            <w:r w:rsidR="005058F2">
              <w:t xml:space="preserve">Mayor Pro Tempore Jennifer Riggins, Post 1 </w:t>
            </w:r>
            <w:r w:rsidR="00A11D82">
              <w:t>Council Member Willie McDowell, Jr.</w:t>
            </w:r>
            <w:r>
              <w:t>, Post 2;</w:t>
            </w:r>
            <w:r w:rsidR="004C4BE6">
              <w:t xml:space="preserve"> </w:t>
            </w:r>
            <w:r>
              <w:t>Councilmember Allison Turner, Post 5; City Attorney Scott Mayfield; Chief of Police, Matt Polk; City Clerk, Tina Lee</w:t>
            </w:r>
          </w:p>
        </w:tc>
      </w:tr>
      <w:tr w:rsidR="00934E9A" w14:paraId="70F6976D" w14:textId="77777777" w:rsidTr="00216185">
        <w:sdt>
          <w:sdtPr>
            <w:alias w:val="Next meeting:"/>
            <w:tag w:val="Next meeting:"/>
            <w:id w:val="1579632615"/>
            <w:placeholder>
              <w:docPart w:val="30CE06C8D71144A691134F4175E413B9"/>
            </w:placeholder>
            <w:temporary/>
            <w:showingPlcHdr/>
            <w15:appearance w15:val="hidden"/>
          </w:sdtPr>
          <w:sdtContent>
            <w:tc>
              <w:tcPr>
                <w:tcW w:w="1890" w:type="dxa"/>
              </w:tcPr>
              <w:p w14:paraId="2F21871C" w14:textId="77777777" w:rsidR="00934E9A" w:rsidRDefault="006B1778" w:rsidP="00214093">
                <w:pPr>
                  <w:pStyle w:val="NoSpacing"/>
                  <w:spacing w:line="240" w:lineRule="auto"/>
                </w:pPr>
                <w:r>
                  <w:t>Next meeting:</w:t>
                </w:r>
              </w:p>
            </w:tc>
          </w:sdtContent>
        </w:sdt>
        <w:tc>
          <w:tcPr>
            <w:tcW w:w="7470" w:type="dxa"/>
          </w:tcPr>
          <w:p w14:paraId="3449094D" w14:textId="660D354E" w:rsidR="00934E9A" w:rsidRDefault="00C825A3" w:rsidP="00214093">
            <w:pPr>
              <w:pStyle w:val="NoSpacing"/>
              <w:spacing w:line="240" w:lineRule="auto"/>
            </w:pPr>
            <w:r>
              <w:t>July 10</w:t>
            </w:r>
            <w:r w:rsidR="003212D2">
              <w:t>, 2023</w:t>
            </w:r>
            <w:r w:rsidR="00471AB7">
              <w:t>, 6 p.m., Molena City Hall</w:t>
            </w:r>
          </w:p>
        </w:tc>
      </w:tr>
    </w:tbl>
    <w:p w14:paraId="3F1C233D" w14:textId="1A4A00F7" w:rsidR="00934E9A" w:rsidRDefault="00732C24" w:rsidP="00214093">
      <w:pPr>
        <w:pStyle w:val="ListNumber"/>
        <w:spacing w:line="240" w:lineRule="auto"/>
      </w:pPr>
      <w:r>
        <w:t>Call to Order</w:t>
      </w:r>
      <w:r w:rsidR="00A12A05">
        <w:t xml:space="preserve"> </w:t>
      </w:r>
      <w:r w:rsidR="00A12A05">
        <w:tab/>
      </w:r>
      <w:r w:rsidR="00FF2897">
        <w:t xml:space="preserve">Joyce Corley, Mayor </w:t>
      </w:r>
    </w:p>
    <w:p w14:paraId="600AFD10" w14:textId="53271063" w:rsidR="00732C24" w:rsidRDefault="00732C24" w:rsidP="00214093">
      <w:pPr>
        <w:pStyle w:val="ListNumber"/>
        <w:spacing w:line="240" w:lineRule="auto"/>
      </w:pPr>
      <w:r>
        <w:t>Pledge and Invocation</w:t>
      </w:r>
      <w:r w:rsidR="00FF2897">
        <w:t xml:space="preserve"> </w:t>
      </w:r>
      <w:r w:rsidR="00FF2897">
        <w:tab/>
        <w:t xml:space="preserve">Councilmember Willie McDowell, Jr., Post 2 </w:t>
      </w:r>
    </w:p>
    <w:p w14:paraId="0D4E929C" w14:textId="4CC66D01" w:rsidR="00D65965" w:rsidRDefault="00D65965" w:rsidP="00214093">
      <w:pPr>
        <w:pStyle w:val="ListNumber"/>
        <w:spacing w:line="240" w:lineRule="auto"/>
      </w:pPr>
      <w:r>
        <w:t xml:space="preserve">Public Comments and </w:t>
      </w:r>
      <w:r w:rsidR="00463F12">
        <w:t>I</w:t>
      </w:r>
      <w:r>
        <w:t xml:space="preserve">nvited </w:t>
      </w:r>
      <w:r w:rsidR="00463F12">
        <w:t>G</w:t>
      </w:r>
      <w:r>
        <w:t>uests</w:t>
      </w:r>
    </w:p>
    <w:p w14:paraId="77821498" w14:textId="342F7DA4" w:rsidR="00FC302C" w:rsidRDefault="0042642B" w:rsidP="00A86B55">
      <w:pPr>
        <w:pStyle w:val="ListParagraph"/>
        <w:numPr>
          <w:ilvl w:val="0"/>
          <w:numId w:val="21"/>
        </w:numPr>
        <w:spacing w:before="0" w:after="0" w:line="240" w:lineRule="auto"/>
      </w:pPr>
      <w:r>
        <w:t>Lesly Gervil</w:t>
      </w:r>
      <w:r w:rsidR="00AE11A4">
        <w:t xml:space="preserve"> – </w:t>
      </w:r>
      <w:r>
        <w:t>discussed turning on water at nursing home and remaining cost of new meter.</w:t>
      </w:r>
    </w:p>
    <w:p w14:paraId="3C28B2B7" w14:textId="2BD8CEB0" w:rsidR="00E20C31" w:rsidRDefault="0042642B" w:rsidP="00A86B55">
      <w:pPr>
        <w:pStyle w:val="ListParagraph"/>
        <w:numPr>
          <w:ilvl w:val="1"/>
          <w:numId w:val="21"/>
        </w:numPr>
        <w:spacing w:before="0" w:after="0" w:line="240" w:lineRule="auto"/>
      </w:pPr>
      <w:r>
        <w:t>Council agreed to work out a payment plan for the remaining $7,000.</w:t>
      </w:r>
    </w:p>
    <w:p w14:paraId="630973ED" w14:textId="0827F3CA" w:rsidR="00A61E90" w:rsidRDefault="0042642B" w:rsidP="00A86B55">
      <w:pPr>
        <w:pStyle w:val="ListParagraph"/>
        <w:numPr>
          <w:ilvl w:val="2"/>
          <w:numId w:val="21"/>
        </w:numPr>
        <w:spacing w:before="0" w:after="0" w:line="240" w:lineRule="auto"/>
      </w:pPr>
      <w:r>
        <w:t xml:space="preserve">Will come in </w:t>
      </w:r>
      <w:r w:rsidR="00CC3C97">
        <w:t>over the course of the next month to set up service.</w:t>
      </w:r>
    </w:p>
    <w:p w14:paraId="04FB383E" w14:textId="77777777" w:rsidR="006D470B" w:rsidRDefault="006D470B" w:rsidP="00214093">
      <w:pPr>
        <w:pStyle w:val="ListNumber"/>
        <w:spacing w:line="240" w:lineRule="auto"/>
      </w:pPr>
      <w:r>
        <w:t>Chief of Police Report</w:t>
      </w:r>
    </w:p>
    <w:p w14:paraId="5ED6955C" w14:textId="0996D2AD" w:rsidR="006D470B" w:rsidRDefault="006D470B" w:rsidP="00A86B55">
      <w:pPr>
        <w:pStyle w:val="ListParagraph"/>
        <w:numPr>
          <w:ilvl w:val="0"/>
          <w:numId w:val="21"/>
        </w:numPr>
        <w:spacing w:before="0" w:after="0" w:line="240" w:lineRule="auto"/>
      </w:pPr>
      <w:r w:rsidRPr="00732C24">
        <w:t xml:space="preserve">Number of Calls </w:t>
      </w:r>
      <w:r w:rsidR="00CC3C97">
        <w:t>103/71</w:t>
      </w:r>
      <w:r w:rsidR="008A534E">
        <w:t xml:space="preserve"> Traffic Stops </w:t>
      </w:r>
    </w:p>
    <w:p w14:paraId="692CDFAF" w14:textId="77777777" w:rsidR="006D470B" w:rsidRPr="0090220D" w:rsidRDefault="006D470B" w:rsidP="00A86B55">
      <w:pPr>
        <w:pStyle w:val="ListParagraph"/>
        <w:numPr>
          <w:ilvl w:val="0"/>
          <w:numId w:val="21"/>
        </w:numPr>
        <w:spacing w:before="0" w:after="0" w:line="240" w:lineRule="auto"/>
      </w:pPr>
      <w:r w:rsidRPr="0090220D">
        <w:t xml:space="preserve">Status of Vehicles &amp; Mileage </w:t>
      </w:r>
    </w:p>
    <w:p w14:paraId="798E20AD" w14:textId="20871B01" w:rsidR="006D470B" w:rsidRPr="0090220D" w:rsidRDefault="006D470B" w:rsidP="00A86B55">
      <w:pPr>
        <w:pStyle w:val="ListParagraph"/>
        <w:numPr>
          <w:ilvl w:val="1"/>
          <w:numId w:val="21"/>
        </w:numPr>
        <w:spacing w:before="0" w:after="0" w:line="240" w:lineRule="auto"/>
      </w:pPr>
      <w:r w:rsidRPr="0090220D">
        <w:t>Explorer great condition</w:t>
      </w:r>
      <w:r w:rsidR="00B55BCF">
        <w:t xml:space="preserve"> mileage 36,057</w:t>
      </w:r>
    </w:p>
    <w:p w14:paraId="5C888076" w14:textId="49C392C0" w:rsidR="006D470B" w:rsidRPr="0090220D" w:rsidRDefault="006D470B" w:rsidP="00A86B55">
      <w:pPr>
        <w:pStyle w:val="ListParagraph"/>
        <w:numPr>
          <w:ilvl w:val="1"/>
          <w:numId w:val="21"/>
        </w:numPr>
        <w:spacing w:before="0" w:after="0" w:line="240" w:lineRule="auto"/>
      </w:pPr>
      <w:r w:rsidRPr="0090220D">
        <w:t xml:space="preserve">Tahoe </w:t>
      </w:r>
      <w:r w:rsidR="00B55BCF">
        <w:t>157,006</w:t>
      </w:r>
    </w:p>
    <w:p w14:paraId="7BB51331" w14:textId="2A5AD832" w:rsidR="006D470B" w:rsidRDefault="006D470B" w:rsidP="00A86B55">
      <w:pPr>
        <w:pStyle w:val="ListParagraph"/>
        <w:numPr>
          <w:ilvl w:val="1"/>
          <w:numId w:val="21"/>
        </w:numPr>
        <w:spacing w:before="0" w:after="0" w:line="240" w:lineRule="auto"/>
      </w:pPr>
      <w:r w:rsidRPr="0090220D">
        <w:t>Crown Victoria</w:t>
      </w:r>
      <w:r w:rsidR="003823C5">
        <w:t xml:space="preserve"> - </w:t>
      </w:r>
      <w:r w:rsidRPr="0090220D">
        <w:t>We have four</w:t>
      </w:r>
      <w:r w:rsidR="00FB53D7">
        <w:t xml:space="preserve"> provided </w:t>
      </w:r>
      <w:r w:rsidR="00B74CFC">
        <w:t>and maintained by the officers at their expense</w:t>
      </w:r>
    </w:p>
    <w:p w14:paraId="405F4C91" w14:textId="7717AC05" w:rsidR="00CC3C97" w:rsidRPr="0090220D" w:rsidRDefault="00CC3C97" w:rsidP="00A86B55">
      <w:pPr>
        <w:pStyle w:val="ListParagraph"/>
        <w:numPr>
          <w:ilvl w:val="1"/>
          <w:numId w:val="21"/>
        </w:numPr>
        <w:spacing w:before="0" w:after="0" w:line="240" w:lineRule="auto"/>
      </w:pPr>
      <w:r>
        <w:t>Dodge is at police department</w:t>
      </w:r>
      <w:r w:rsidR="00B55BCF">
        <w:t xml:space="preserve"> 82 miles</w:t>
      </w:r>
    </w:p>
    <w:p w14:paraId="74F2ECD4" w14:textId="61B6B5D3" w:rsidR="006D470B" w:rsidRDefault="006D470B" w:rsidP="00A86B55">
      <w:pPr>
        <w:pStyle w:val="ListParagraph"/>
        <w:numPr>
          <w:ilvl w:val="0"/>
          <w:numId w:val="21"/>
        </w:numPr>
        <w:spacing w:before="0" w:after="0" w:line="240" w:lineRule="auto"/>
      </w:pPr>
      <w:r w:rsidRPr="0090220D">
        <w:t>Balance Ford loan $</w:t>
      </w:r>
      <w:r w:rsidR="00CC3C97">
        <w:t>27,688.79</w:t>
      </w:r>
      <w:r w:rsidR="00B74CFC">
        <w:t xml:space="preserve"> as </w:t>
      </w:r>
      <w:r w:rsidR="00CC3C97">
        <w:t>of 7/7/2023</w:t>
      </w:r>
      <w:r w:rsidRPr="0090220D">
        <w:t xml:space="preserve"> </w:t>
      </w:r>
    </w:p>
    <w:p w14:paraId="0454A4F1" w14:textId="7E07320F" w:rsidR="00732C24" w:rsidRDefault="00732C24" w:rsidP="00214093">
      <w:pPr>
        <w:pStyle w:val="ListNumber"/>
        <w:spacing w:line="240" w:lineRule="auto"/>
      </w:pPr>
      <w:r>
        <w:t>Approval of Agenda/Approval of Minutes</w:t>
      </w:r>
    </w:p>
    <w:p w14:paraId="5975E777" w14:textId="1F6E2083" w:rsidR="00CD2847" w:rsidRDefault="00662ADB" w:rsidP="00214093">
      <w:pPr>
        <w:spacing w:before="0" w:after="0" w:line="240" w:lineRule="auto"/>
        <w:ind w:left="360" w:firstLine="360"/>
        <w:rPr>
          <w:b/>
          <w:bCs/>
        </w:rPr>
      </w:pPr>
      <w:r>
        <w:rPr>
          <w:b/>
          <w:bCs/>
        </w:rPr>
        <w:t>Motion:  Approve previous month’s minutes and current agenda</w:t>
      </w:r>
    </w:p>
    <w:p w14:paraId="149E02E5" w14:textId="73ED60B8" w:rsidR="00662ADB" w:rsidRDefault="00662ADB" w:rsidP="00214093">
      <w:pPr>
        <w:spacing w:before="0" w:after="0" w:line="240" w:lineRule="auto"/>
        <w:ind w:left="360" w:firstLine="360"/>
        <w:rPr>
          <w:i/>
          <w:iCs/>
        </w:rPr>
      </w:pPr>
      <w:r>
        <w:rPr>
          <w:i/>
          <w:iCs/>
        </w:rPr>
        <w:t xml:space="preserve">Motion: </w:t>
      </w:r>
      <w:r w:rsidR="00615E84">
        <w:rPr>
          <w:i/>
          <w:iCs/>
        </w:rPr>
        <w:t xml:space="preserve">Jennifer Riggins, Mayor Pro Tempore, Post 1 </w:t>
      </w:r>
    </w:p>
    <w:p w14:paraId="14F9981D" w14:textId="1A2E45B9" w:rsidR="00662ADB" w:rsidRDefault="00662ADB" w:rsidP="00214093">
      <w:pPr>
        <w:spacing w:before="0" w:after="0" w:line="240" w:lineRule="auto"/>
        <w:ind w:left="360" w:firstLine="360"/>
        <w:rPr>
          <w:i/>
          <w:iCs/>
        </w:rPr>
      </w:pPr>
      <w:r>
        <w:rPr>
          <w:i/>
          <w:iCs/>
        </w:rPr>
        <w:t xml:space="preserve">Second: </w:t>
      </w:r>
      <w:r w:rsidR="00615E84">
        <w:rPr>
          <w:i/>
          <w:iCs/>
        </w:rPr>
        <w:t xml:space="preserve">Councilmember Allison Turner, Post 5 </w:t>
      </w:r>
    </w:p>
    <w:p w14:paraId="693951CF" w14:textId="242E0B3A" w:rsidR="00662ADB" w:rsidRDefault="00662ADB" w:rsidP="00214093">
      <w:pPr>
        <w:spacing w:before="0" w:after="0" w:line="240" w:lineRule="auto"/>
        <w:ind w:left="360" w:firstLine="360"/>
        <w:rPr>
          <w:i/>
          <w:iCs/>
        </w:rPr>
      </w:pPr>
      <w:r>
        <w:rPr>
          <w:i/>
          <w:iCs/>
        </w:rPr>
        <w:t xml:space="preserve">Vote: Yay </w:t>
      </w:r>
      <w:r w:rsidR="00615E84">
        <w:rPr>
          <w:i/>
          <w:iCs/>
        </w:rPr>
        <w:t>4</w:t>
      </w:r>
      <w:r>
        <w:rPr>
          <w:i/>
          <w:iCs/>
        </w:rPr>
        <w:t xml:space="preserve"> Nay </w:t>
      </w:r>
      <w:r w:rsidR="00615E84">
        <w:rPr>
          <w:i/>
          <w:iCs/>
        </w:rPr>
        <w:t>0</w:t>
      </w:r>
    </w:p>
    <w:p w14:paraId="4F54F323" w14:textId="77777777" w:rsidR="00662ADB" w:rsidRPr="00662ADB" w:rsidRDefault="00662ADB" w:rsidP="00214093">
      <w:pPr>
        <w:spacing w:before="0" w:after="0" w:line="240" w:lineRule="auto"/>
        <w:ind w:left="360" w:firstLine="360"/>
        <w:rPr>
          <w:i/>
          <w:iCs/>
        </w:rPr>
      </w:pPr>
    </w:p>
    <w:p w14:paraId="599E0B01" w14:textId="176BF486" w:rsidR="0070502A" w:rsidRPr="00F0501E" w:rsidRDefault="0070502A" w:rsidP="00214093">
      <w:pPr>
        <w:pStyle w:val="ListParagraph"/>
        <w:numPr>
          <w:ilvl w:val="0"/>
          <w:numId w:val="20"/>
        </w:numPr>
        <w:spacing w:before="0" w:after="0" w:line="240" w:lineRule="auto"/>
        <w:rPr>
          <w:b/>
          <w:bCs/>
        </w:rPr>
      </w:pPr>
      <w:r w:rsidRPr="00F0501E">
        <w:rPr>
          <w:b/>
          <w:bCs/>
        </w:rPr>
        <w:t>Reports from Council and Committees and New/Old Business</w:t>
      </w:r>
    </w:p>
    <w:p w14:paraId="16E0CE18" w14:textId="62E95F95" w:rsidR="00EA7C8A" w:rsidRDefault="00024235" w:rsidP="002B3AB5">
      <w:pPr>
        <w:pStyle w:val="ListParagraph"/>
        <w:numPr>
          <w:ilvl w:val="0"/>
          <w:numId w:val="21"/>
        </w:numPr>
        <w:spacing w:before="0" w:after="0" w:line="240" w:lineRule="auto"/>
      </w:pPr>
      <w:bookmarkStart w:id="0" w:name="_Hlk82186819"/>
      <w:r w:rsidRPr="009B5A77">
        <w:t xml:space="preserve">Buildings, Streets and Grounds </w:t>
      </w:r>
      <w:r w:rsidR="003823C5">
        <w:t>– Allison turner</w:t>
      </w:r>
    </w:p>
    <w:p w14:paraId="40DBFEA8" w14:textId="187D35D1" w:rsidR="003823C5" w:rsidRDefault="003823C5" w:rsidP="003823C5">
      <w:pPr>
        <w:pStyle w:val="ListParagraph"/>
        <w:numPr>
          <w:ilvl w:val="1"/>
          <w:numId w:val="21"/>
        </w:numPr>
        <w:spacing w:before="0" w:after="0" w:line="240" w:lineRule="auto"/>
      </w:pPr>
      <w:r>
        <w:t>Park – are we putting cameras up in re the door that was destroyed?</w:t>
      </w:r>
    </w:p>
    <w:p w14:paraId="3BBD0742" w14:textId="1D3D04DC" w:rsidR="003823C5" w:rsidRDefault="003823C5" w:rsidP="003823C5">
      <w:pPr>
        <w:pStyle w:val="ListParagraph"/>
        <w:numPr>
          <w:ilvl w:val="1"/>
          <w:numId w:val="21"/>
        </w:numPr>
        <w:spacing w:before="0" w:after="0" w:line="240" w:lineRule="auto"/>
      </w:pPr>
      <w:r>
        <w:t>Cameras are up.</w:t>
      </w:r>
    </w:p>
    <w:p w14:paraId="7D70A6BF" w14:textId="60342C4C" w:rsidR="00024235" w:rsidRDefault="00FA316F" w:rsidP="00A86B55">
      <w:pPr>
        <w:pStyle w:val="ListParagraph"/>
        <w:numPr>
          <w:ilvl w:val="0"/>
          <w:numId w:val="21"/>
        </w:numPr>
        <w:spacing w:before="0" w:after="0" w:line="240" w:lineRule="auto"/>
      </w:pPr>
      <w:r>
        <w:tab/>
      </w:r>
      <w:bookmarkEnd w:id="0"/>
      <w:r w:rsidR="00024235" w:rsidRPr="009B5A77">
        <w:t>Public Safety - Jennifer Riggins</w:t>
      </w:r>
    </w:p>
    <w:p w14:paraId="7651A54A" w14:textId="1E039D79" w:rsidR="00A86B55" w:rsidRPr="009B5A77" w:rsidRDefault="00A86B55" w:rsidP="003823C5">
      <w:pPr>
        <w:pStyle w:val="ListParagraph"/>
        <w:numPr>
          <w:ilvl w:val="1"/>
          <w:numId w:val="21"/>
        </w:numPr>
        <w:spacing w:before="0" w:after="0" w:line="240" w:lineRule="auto"/>
      </w:pPr>
      <w:r>
        <w:t xml:space="preserve">Nothing to report </w:t>
      </w:r>
    </w:p>
    <w:p w14:paraId="06308D65" w14:textId="353EF6C7" w:rsidR="00F0501E" w:rsidRDefault="00F0501E" w:rsidP="00A86B55">
      <w:pPr>
        <w:pStyle w:val="ListParagraph"/>
        <w:numPr>
          <w:ilvl w:val="0"/>
          <w:numId w:val="21"/>
        </w:numPr>
        <w:spacing w:before="0" w:after="0" w:line="240" w:lineRule="auto"/>
      </w:pPr>
      <w:r>
        <w:t>Water</w:t>
      </w:r>
      <w:r w:rsidRPr="009B5A77">
        <w:t xml:space="preserve"> </w:t>
      </w:r>
      <w:r>
        <w:t>–</w:t>
      </w:r>
      <w:r w:rsidRPr="009B5A77">
        <w:t xml:space="preserve"> </w:t>
      </w:r>
      <w:r>
        <w:t>Willie McDowell</w:t>
      </w:r>
    </w:p>
    <w:p w14:paraId="389BF504" w14:textId="3AE20E09" w:rsidR="00A86B55" w:rsidRDefault="00F0501E" w:rsidP="00A86B55">
      <w:pPr>
        <w:pStyle w:val="ListParagraph"/>
        <w:numPr>
          <w:ilvl w:val="1"/>
          <w:numId w:val="21"/>
        </w:numPr>
        <w:spacing w:before="0" w:after="0" w:line="240" w:lineRule="auto"/>
      </w:pPr>
      <w:r>
        <w:tab/>
      </w:r>
      <w:r w:rsidR="003823C5">
        <w:t>Discussed – drainage West Jones drainage especially at Robert Lamar’s driveway and at the highway.</w:t>
      </w:r>
    </w:p>
    <w:p w14:paraId="1ABABA9C" w14:textId="0420B75E" w:rsidR="003823C5" w:rsidRDefault="003823C5" w:rsidP="00A86B55">
      <w:pPr>
        <w:pStyle w:val="ListParagraph"/>
        <w:numPr>
          <w:ilvl w:val="1"/>
          <w:numId w:val="21"/>
        </w:numPr>
        <w:spacing w:before="0" w:after="0" w:line="240" w:lineRule="auto"/>
      </w:pPr>
      <w:r>
        <w:t>Where the tree fell on Bagwell, discussion regarding potential paving.</w:t>
      </w:r>
    </w:p>
    <w:p w14:paraId="740F9B4F" w14:textId="30F5BB43" w:rsidR="00810635" w:rsidRDefault="00810635" w:rsidP="00A86B55">
      <w:pPr>
        <w:pStyle w:val="ListParagraph"/>
        <w:numPr>
          <w:ilvl w:val="1"/>
          <w:numId w:val="21"/>
        </w:numPr>
        <w:spacing w:before="0" w:after="0" w:line="240" w:lineRule="auto"/>
      </w:pPr>
      <w:r>
        <w:t>Still pushing to update pumphouse and place building around pump at park.</w:t>
      </w:r>
    </w:p>
    <w:p w14:paraId="257D91D9" w14:textId="77777777" w:rsidR="003823C5" w:rsidRDefault="003823C5" w:rsidP="003823C5">
      <w:pPr>
        <w:spacing w:before="0" w:after="0" w:line="240" w:lineRule="auto"/>
      </w:pPr>
    </w:p>
    <w:p w14:paraId="6CCF5E59" w14:textId="77777777" w:rsidR="003823C5" w:rsidRPr="009B5A77" w:rsidRDefault="003823C5" w:rsidP="003823C5">
      <w:pPr>
        <w:spacing w:before="0" w:after="0" w:line="240" w:lineRule="auto"/>
      </w:pPr>
    </w:p>
    <w:p w14:paraId="7129AC53" w14:textId="5213684E" w:rsidR="00973C74" w:rsidRDefault="00F0501E" w:rsidP="00A86B55">
      <w:pPr>
        <w:pStyle w:val="ListParagraph"/>
        <w:numPr>
          <w:ilvl w:val="0"/>
          <w:numId w:val="21"/>
        </w:numPr>
        <w:spacing w:before="0" w:after="0" w:line="240" w:lineRule="auto"/>
      </w:pPr>
      <w:r>
        <w:t>Mayor’s Report – Joyce Corley</w:t>
      </w:r>
    </w:p>
    <w:p w14:paraId="15AA56C2" w14:textId="5154D62C" w:rsidR="003823C5" w:rsidRDefault="003823C5" w:rsidP="003823C5">
      <w:pPr>
        <w:pStyle w:val="ListParagraph"/>
        <w:numPr>
          <w:ilvl w:val="1"/>
          <w:numId w:val="21"/>
        </w:numPr>
        <w:spacing w:before="0" w:after="0" w:line="240" w:lineRule="auto"/>
      </w:pPr>
      <w:r>
        <w:t>Nothing to report</w:t>
      </w:r>
    </w:p>
    <w:p w14:paraId="0F1D6016" w14:textId="3203BC30" w:rsidR="00D03001" w:rsidRDefault="006714E7" w:rsidP="00FA316F">
      <w:pPr>
        <w:spacing w:before="0" w:after="0" w:line="240" w:lineRule="auto"/>
        <w:ind w:firstLine="360"/>
        <w:rPr>
          <w:b/>
          <w:bCs/>
        </w:rPr>
      </w:pPr>
      <w:r>
        <w:rPr>
          <w:b/>
          <w:bCs/>
        </w:rPr>
        <w:t>Old/Unfinished Business</w:t>
      </w:r>
    </w:p>
    <w:p w14:paraId="295CFF60" w14:textId="079F4971" w:rsidR="00984E0E" w:rsidRDefault="00810635" w:rsidP="00984E0E">
      <w:pPr>
        <w:pStyle w:val="ListParagraph"/>
        <w:numPr>
          <w:ilvl w:val="0"/>
          <w:numId w:val="22"/>
        </w:numPr>
      </w:pPr>
      <w:r>
        <w:t>Approval of quotes:</w:t>
      </w:r>
    </w:p>
    <w:p w14:paraId="692DBD76" w14:textId="1F8FDCD5" w:rsidR="00810635" w:rsidRDefault="00810635" w:rsidP="00810635">
      <w:pPr>
        <w:pStyle w:val="ListParagraph"/>
        <w:numPr>
          <w:ilvl w:val="1"/>
          <w:numId w:val="22"/>
        </w:numPr>
      </w:pPr>
      <w:r>
        <w:t>Two Bandwidth solutions</w:t>
      </w:r>
    </w:p>
    <w:p w14:paraId="3BA12072" w14:textId="45BD72BB" w:rsidR="00810635" w:rsidRDefault="00810635" w:rsidP="00810635">
      <w:pPr>
        <w:pStyle w:val="ListParagraph"/>
        <w:numPr>
          <w:ilvl w:val="2"/>
          <w:numId w:val="22"/>
        </w:numPr>
      </w:pPr>
      <w:r>
        <w:t>$2,600 antenna for backhaul repair/replacement</w:t>
      </w:r>
    </w:p>
    <w:p w14:paraId="0E421B03" w14:textId="17A677B9" w:rsidR="00810635" w:rsidRDefault="00810635" w:rsidP="00810635">
      <w:pPr>
        <w:pStyle w:val="ListParagraph"/>
        <w:numPr>
          <w:ilvl w:val="2"/>
          <w:numId w:val="22"/>
        </w:numPr>
      </w:pPr>
      <w:r>
        <w:t>$1,150 additional antenna on water tower</w:t>
      </w:r>
      <w:r w:rsidR="008A4BCF">
        <w:t xml:space="preserve"> to prevent daily loss of service</w:t>
      </w:r>
    </w:p>
    <w:p w14:paraId="6086AB94" w14:textId="2158BFED" w:rsidR="008A4BCF" w:rsidRDefault="008A4BCF" w:rsidP="00810635">
      <w:pPr>
        <w:pStyle w:val="ListParagraph"/>
        <w:numPr>
          <w:ilvl w:val="2"/>
          <w:numId w:val="22"/>
        </w:numPr>
      </w:pPr>
      <w:r>
        <w:t>$1,950 – CORRECTION – was quote.</w:t>
      </w:r>
    </w:p>
    <w:p w14:paraId="397B159A" w14:textId="0D255935" w:rsidR="008A4BCF" w:rsidRPr="008A4BCF" w:rsidRDefault="008A4BCF" w:rsidP="008A4BCF">
      <w:pPr>
        <w:pStyle w:val="ListParagraph"/>
        <w:numPr>
          <w:ilvl w:val="3"/>
          <w:numId w:val="22"/>
        </w:numPr>
      </w:pPr>
      <w:r>
        <w:rPr>
          <w:b/>
          <w:bCs/>
        </w:rPr>
        <w:t>Motion:  Pay the two invoices</w:t>
      </w:r>
    </w:p>
    <w:p w14:paraId="6149F928" w14:textId="5BC9DCF6" w:rsidR="008A4BCF" w:rsidRPr="008A4BCF" w:rsidRDefault="008A4BCF" w:rsidP="008A4BCF">
      <w:pPr>
        <w:pStyle w:val="ListParagraph"/>
        <w:numPr>
          <w:ilvl w:val="3"/>
          <w:numId w:val="22"/>
        </w:numPr>
      </w:pPr>
      <w:r>
        <w:rPr>
          <w:i/>
          <w:iCs/>
        </w:rPr>
        <w:t xml:space="preserve">Motion: Councilmember Allison Turner, Post 5 </w:t>
      </w:r>
    </w:p>
    <w:p w14:paraId="0386AC89" w14:textId="29C54182" w:rsidR="008A4BCF" w:rsidRPr="008A4BCF" w:rsidRDefault="008A4BCF" w:rsidP="008A4BCF">
      <w:pPr>
        <w:pStyle w:val="ListParagraph"/>
        <w:numPr>
          <w:ilvl w:val="3"/>
          <w:numId w:val="22"/>
        </w:numPr>
      </w:pPr>
      <w:r>
        <w:rPr>
          <w:i/>
          <w:iCs/>
        </w:rPr>
        <w:t xml:space="preserve">Second: </w:t>
      </w:r>
      <w:r>
        <w:rPr>
          <w:i/>
          <w:iCs/>
        </w:rPr>
        <w:t>Jennifer Riggins, Mayor Pro Tempore, Post 1</w:t>
      </w:r>
    </w:p>
    <w:p w14:paraId="68B6E776" w14:textId="18B96C69" w:rsidR="008A4BCF" w:rsidRPr="008A4BCF" w:rsidRDefault="008A4BCF" w:rsidP="008A4BCF">
      <w:pPr>
        <w:pStyle w:val="ListParagraph"/>
        <w:numPr>
          <w:ilvl w:val="3"/>
          <w:numId w:val="22"/>
        </w:numPr>
      </w:pPr>
      <w:r>
        <w:rPr>
          <w:i/>
          <w:iCs/>
        </w:rPr>
        <w:t>Vote: Yay 4 Nay 0</w:t>
      </w:r>
    </w:p>
    <w:p w14:paraId="59BA04CF" w14:textId="16C188DE" w:rsidR="008A4BCF" w:rsidRDefault="008A4BCF" w:rsidP="008A4BCF">
      <w:pPr>
        <w:pStyle w:val="ListParagraph"/>
        <w:numPr>
          <w:ilvl w:val="1"/>
          <w:numId w:val="22"/>
        </w:numPr>
      </w:pPr>
      <w:r>
        <w:t>Crawford Grading and Pipeline</w:t>
      </w:r>
    </w:p>
    <w:p w14:paraId="50575EE0" w14:textId="183C55D3" w:rsidR="008A4BCF" w:rsidRDefault="008A4BCF" w:rsidP="008A4BCF">
      <w:pPr>
        <w:pStyle w:val="ListParagraph"/>
        <w:numPr>
          <w:ilvl w:val="2"/>
          <w:numId w:val="22"/>
        </w:numPr>
      </w:pPr>
      <w:r>
        <w:t>$2,318 – leak repair at treatment plant (driveway)</w:t>
      </w:r>
    </w:p>
    <w:p w14:paraId="0ED2C3FF" w14:textId="59F40803" w:rsidR="008A4BCF" w:rsidRDefault="008A4BCF" w:rsidP="008A4BCF">
      <w:pPr>
        <w:pStyle w:val="ListParagraph"/>
        <w:numPr>
          <w:ilvl w:val="2"/>
          <w:numId w:val="22"/>
        </w:numPr>
      </w:pPr>
      <w:r>
        <w:t>$1,123 – 399 Spring service line</w:t>
      </w:r>
    </w:p>
    <w:p w14:paraId="2B1FDC83" w14:textId="7DD489CB" w:rsidR="008A4BCF" w:rsidRDefault="008A4BCF" w:rsidP="008A4BCF">
      <w:pPr>
        <w:pStyle w:val="ListParagraph"/>
        <w:numPr>
          <w:ilvl w:val="3"/>
          <w:numId w:val="22"/>
        </w:numPr>
      </w:pPr>
      <w:r>
        <w:t>Also repaired shutoff at Mr. Russell’s property preventing need for replacement.</w:t>
      </w:r>
    </w:p>
    <w:p w14:paraId="5930DCC3" w14:textId="746A2A6C" w:rsidR="008A4BCF" w:rsidRDefault="008A4BCF" w:rsidP="008A4BCF">
      <w:pPr>
        <w:pStyle w:val="ListParagraph"/>
        <w:numPr>
          <w:ilvl w:val="4"/>
          <w:numId w:val="22"/>
        </w:numPr>
      </w:pPr>
      <w:r>
        <w:t>Three more meters on order to be replaced.</w:t>
      </w:r>
    </w:p>
    <w:p w14:paraId="189E7C74" w14:textId="77777777" w:rsidR="008A4BCF" w:rsidRPr="008A4BCF" w:rsidRDefault="008A4BCF" w:rsidP="008A4BCF">
      <w:pPr>
        <w:pStyle w:val="ListParagraph"/>
        <w:numPr>
          <w:ilvl w:val="3"/>
          <w:numId w:val="22"/>
        </w:numPr>
      </w:pPr>
      <w:r>
        <w:rPr>
          <w:b/>
          <w:bCs/>
        </w:rPr>
        <w:t>Motion:  Pay the two invoices</w:t>
      </w:r>
    </w:p>
    <w:p w14:paraId="13192AD6" w14:textId="6333894E" w:rsidR="008A4BCF" w:rsidRPr="008A4BCF" w:rsidRDefault="008A4BCF" w:rsidP="008A4BCF">
      <w:pPr>
        <w:pStyle w:val="ListParagraph"/>
        <w:numPr>
          <w:ilvl w:val="3"/>
          <w:numId w:val="22"/>
        </w:numPr>
      </w:pPr>
      <w:r>
        <w:rPr>
          <w:i/>
          <w:iCs/>
        </w:rPr>
        <w:t xml:space="preserve">Motion: </w:t>
      </w:r>
      <w:r>
        <w:rPr>
          <w:i/>
          <w:iCs/>
        </w:rPr>
        <w:t>Councilmember Willie McDowell, Post 2</w:t>
      </w:r>
      <w:r>
        <w:rPr>
          <w:i/>
          <w:iCs/>
        </w:rPr>
        <w:t xml:space="preserve"> </w:t>
      </w:r>
    </w:p>
    <w:p w14:paraId="478D0C2A" w14:textId="77777777" w:rsidR="008A4BCF" w:rsidRPr="008A4BCF" w:rsidRDefault="008A4BCF" w:rsidP="008A4BCF">
      <w:pPr>
        <w:pStyle w:val="ListParagraph"/>
        <w:numPr>
          <w:ilvl w:val="3"/>
          <w:numId w:val="22"/>
        </w:numPr>
      </w:pPr>
      <w:r>
        <w:rPr>
          <w:i/>
          <w:iCs/>
        </w:rPr>
        <w:t>Second: Jennifer Riggins, Mayor Pro Tempore, Post 1</w:t>
      </w:r>
    </w:p>
    <w:p w14:paraId="2BDD06AC" w14:textId="20B3EFF9" w:rsidR="008A4BCF" w:rsidRDefault="008A4BCF" w:rsidP="008A4BCF">
      <w:pPr>
        <w:pStyle w:val="ListParagraph"/>
        <w:numPr>
          <w:ilvl w:val="1"/>
          <w:numId w:val="22"/>
        </w:numPr>
      </w:pPr>
      <w:r>
        <w:t>Move and make operational SCADA system from Watts well to Bagwell well</w:t>
      </w:r>
    </w:p>
    <w:p w14:paraId="4397C62C" w14:textId="2BA545BE" w:rsidR="008A4BCF" w:rsidRDefault="008A4BCF" w:rsidP="008A4BCF">
      <w:pPr>
        <w:pStyle w:val="ListParagraph"/>
        <w:numPr>
          <w:ilvl w:val="2"/>
          <w:numId w:val="22"/>
        </w:numPr>
      </w:pPr>
      <w:r>
        <w:t>Included multiple visits plus after hours and weekends</w:t>
      </w:r>
    </w:p>
    <w:p w14:paraId="02F913D5" w14:textId="33351DE9" w:rsidR="008A4BCF" w:rsidRPr="008A4BCF" w:rsidRDefault="008A4BCF" w:rsidP="008A4BCF">
      <w:pPr>
        <w:pStyle w:val="ListParagraph"/>
        <w:numPr>
          <w:ilvl w:val="3"/>
          <w:numId w:val="22"/>
        </w:numPr>
      </w:pPr>
      <w:r>
        <w:rPr>
          <w:b/>
          <w:bCs/>
        </w:rPr>
        <w:t xml:space="preserve">Motion:  Pay </w:t>
      </w:r>
      <w:r w:rsidR="00C76599">
        <w:rPr>
          <w:b/>
          <w:bCs/>
        </w:rPr>
        <w:t xml:space="preserve">$6,900 SCADA </w:t>
      </w:r>
      <w:r>
        <w:rPr>
          <w:b/>
          <w:bCs/>
        </w:rPr>
        <w:t>invoice</w:t>
      </w:r>
    </w:p>
    <w:p w14:paraId="287A8D6D" w14:textId="77777777" w:rsidR="008A4BCF" w:rsidRPr="008A4BCF" w:rsidRDefault="008A4BCF" w:rsidP="008A4BCF">
      <w:pPr>
        <w:pStyle w:val="ListParagraph"/>
        <w:numPr>
          <w:ilvl w:val="3"/>
          <w:numId w:val="22"/>
        </w:numPr>
      </w:pPr>
      <w:r>
        <w:rPr>
          <w:i/>
          <w:iCs/>
        </w:rPr>
        <w:t xml:space="preserve">Motion: Councilmember Allison Turner, Post 5 </w:t>
      </w:r>
    </w:p>
    <w:p w14:paraId="0090472D" w14:textId="77777777" w:rsidR="008A4BCF" w:rsidRPr="008A4BCF" w:rsidRDefault="008A4BCF" w:rsidP="008A4BCF">
      <w:pPr>
        <w:pStyle w:val="ListParagraph"/>
        <w:numPr>
          <w:ilvl w:val="3"/>
          <w:numId w:val="22"/>
        </w:numPr>
      </w:pPr>
      <w:r>
        <w:rPr>
          <w:i/>
          <w:iCs/>
        </w:rPr>
        <w:t>Second: Jennifer Riggins, Mayor Pro Tempore, Post 1</w:t>
      </w:r>
    </w:p>
    <w:p w14:paraId="3A0732C9" w14:textId="77777777" w:rsidR="008A4BCF" w:rsidRPr="00C76599" w:rsidRDefault="008A4BCF" w:rsidP="008A4BCF">
      <w:pPr>
        <w:pStyle w:val="ListParagraph"/>
        <w:numPr>
          <w:ilvl w:val="3"/>
          <w:numId w:val="22"/>
        </w:numPr>
      </w:pPr>
      <w:r>
        <w:rPr>
          <w:i/>
          <w:iCs/>
        </w:rPr>
        <w:t>Vote: Yay 4 Nay 0</w:t>
      </w:r>
    </w:p>
    <w:p w14:paraId="1ED6F4EE" w14:textId="211FF8D7" w:rsidR="00C76599" w:rsidRDefault="00C76599" w:rsidP="00C76599">
      <w:pPr>
        <w:pStyle w:val="ListParagraph"/>
        <w:numPr>
          <w:ilvl w:val="0"/>
          <w:numId w:val="21"/>
        </w:numPr>
        <w:spacing w:before="0" w:after="0" w:line="240" w:lineRule="auto"/>
      </w:pPr>
      <w:r>
        <w:t>Discussed clerk selling back compensatory time.</w:t>
      </w:r>
    </w:p>
    <w:p w14:paraId="1A0774CC" w14:textId="4DF74DC2" w:rsidR="00C76599" w:rsidRDefault="00C76599" w:rsidP="00C76599">
      <w:pPr>
        <w:pStyle w:val="ListParagraph"/>
        <w:numPr>
          <w:ilvl w:val="1"/>
          <w:numId w:val="21"/>
        </w:numPr>
        <w:spacing w:before="0" w:after="0" w:line="240" w:lineRule="auto"/>
      </w:pPr>
      <w:r>
        <w:t>Per Scott Mayfield, that is controlled by FLSA</w:t>
      </w:r>
    </w:p>
    <w:p w14:paraId="71A7D75A" w14:textId="1C16B943" w:rsidR="00C76599" w:rsidRDefault="00C76599" w:rsidP="00C76599">
      <w:pPr>
        <w:pStyle w:val="ListParagraph"/>
        <w:numPr>
          <w:ilvl w:val="1"/>
          <w:numId w:val="21"/>
        </w:numPr>
        <w:spacing w:before="0" w:after="0" w:line="240" w:lineRule="auto"/>
      </w:pPr>
      <w:r>
        <w:t>Comp time should be time and a half.</w:t>
      </w:r>
    </w:p>
    <w:p w14:paraId="2FBAB8A6" w14:textId="409127D2" w:rsidR="00C76599" w:rsidRDefault="00C76599" w:rsidP="00C76599">
      <w:pPr>
        <w:pStyle w:val="ListParagraph"/>
        <w:numPr>
          <w:ilvl w:val="1"/>
          <w:numId w:val="21"/>
        </w:numPr>
        <w:spacing w:before="0" w:after="0" w:line="240" w:lineRule="auto"/>
      </w:pPr>
      <w:r>
        <w:t>One option would be to adopt FLSA policies</w:t>
      </w:r>
    </w:p>
    <w:p w14:paraId="013FE201" w14:textId="47715A2E" w:rsidR="00C76599" w:rsidRDefault="00C76599" w:rsidP="00C76599">
      <w:pPr>
        <w:pStyle w:val="ListParagraph"/>
        <w:numPr>
          <w:ilvl w:val="0"/>
          <w:numId w:val="21"/>
        </w:numPr>
        <w:spacing w:before="0" w:after="0" w:line="240" w:lineRule="auto"/>
      </w:pPr>
      <w:r>
        <w:t xml:space="preserve">Rules for law enforcement are different </w:t>
      </w:r>
      <w:r w:rsidR="005D50E5">
        <w:t>regarding</w:t>
      </w:r>
      <w:r>
        <w:t xml:space="preserve"> compensatory time.</w:t>
      </w:r>
    </w:p>
    <w:p w14:paraId="345AFBAA" w14:textId="3BA8AA0C" w:rsidR="00C76599" w:rsidRDefault="00C76599" w:rsidP="00C76599">
      <w:pPr>
        <w:pStyle w:val="ListParagraph"/>
        <w:numPr>
          <w:ilvl w:val="1"/>
          <w:numId w:val="21"/>
        </w:numPr>
        <w:spacing w:before="0" w:after="0" w:line="240" w:lineRule="auto"/>
      </w:pPr>
      <w:r>
        <w:t>On hold for one more month.</w:t>
      </w:r>
    </w:p>
    <w:p w14:paraId="528DAA61" w14:textId="51CB55ED" w:rsidR="0060332D" w:rsidRDefault="0060332D" w:rsidP="0060332D">
      <w:pPr>
        <w:pStyle w:val="ListParagraph"/>
        <w:numPr>
          <w:ilvl w:val="0"/>
          <w:numId w:val="21"/>
        </w:numPr>
        <w:spacing w:before="0" w:after="0" w:line="240" w:lineRule="auto"/>
      </w:pPr>
      <w:r>
        <w:t>Discussed tree quotes</w:t>
      </w:r>
    </w:p>
    <w:p w14:paraId="6C2AE105" w14:textId="272A6E4B" w:rsidR="0060332D" w:rsidRDefault="0060332D" w:rsidP="0060332D">
      <w:pPr>
        <w:pStyle w:val="ListParagraph"/>
        <w:numPr>
          <w:ilvl w:val="1"/>
          <w:numId w:val="21"/>
        </w:numPr>
        <w:spacing w:before="0" w:after="0" w:line="240" w:lineRule="auto"/>
      </w:pPr>
      <w:r>
        <w:t>In front of tennis court</w:t>
      </w:r>
    </w:p>
    <w:p w14:paraId="28C718F0" w14:textId="02642472" w:rsidR="0060332D" w:rsidRDefault="0060332D" w:rsidP="0060332D">
      <w:pPr>
        <w:pStyle w:val="ListParagraph"/>
        <w:numPr>
          <w:ilvl w:val="1"/>
          <w:numId w:val="21"/>
        </w:numPr>
        <w:spacing w:before="0" w:after="0" w:line="240" w:lineRule="auto"/>
      </w:pPr>
      <w:r>
        <w:t>On Springs – in front of 196 Springs</w:t>
      </w:r>
    </w:p>
    <w:p w14:paraId="0B918C42" w14:textId="234131F6" w:rsidR="0060332D" w:rsidRDefault="0060332D" w:rsidP="0060332D">
      <w:pPr>
        <w:pStyle w:val="ListParagraph"/>
        <w:numPr>
          <w:ilvl w:val="1"/>
          <w:numId w:val="21"/>
        </w:numPr>
        <w:spacing w:before="0" w:after="0" w:line="240" w:lineRule="auto"/>
      </w:pPr>
      <w:r>
        <w:t>Waiting for second quote from Mr. Rios</w:t>
      </w:r>
    </w:p>
    <w:p w14:paraId="3AF2BF34" w14:textId="672BC614" w:rsidR="0060332D" w:rsidRDefault="0060332D" w:rsidP="0060332D">
      <w:pPr>
        <w:pStyle w:val="ListParagraph"/>
        <w:numPr>
          <w:ilvl w:val="2"/>
          <w:numId w:val="21"/>
        </w:numPr>
        <w:spacing w:before="0" w:after="0" w:line="240" w:lineRule="auto"/>
      </w:pPr>
      <w:r>
        <w:t>Still waiting for two other trees – limbs only and one additional tree.</w:t>
      </w:r>
    </w:p>
    <w:p w14:paraId="57026391" w14:textId="180DDA79" w:rsidR="0060332D" w:rsidRDefault="0060332D" w:rsidP="0060332D">
      <w:pPr>
        <w:pStyle w:val="ListParagraph"/>
        <w:numPr>
          <w:ilvl w:val="1"/>
          <w:numId w:val="21"/>
        </w:numPr>
        <w:spacing w:before="0" w:after="0" w:line="240" w:lineRule="auto"/>
      </w:pPr>
      <w:r>
        <w:t>On hold for next month.</w:t>
      </w:r>
    </w:p>
    <w:p w14:paraId="569D192B" w14:textId="77777777" w:rsidR="0060332D" w:rsidRDefault="0060332D">
      <w:pPr>
        <w:spacing w:before="0"/>
      </w:pPr>
      <w:r>
        <w:br w:type="page"/>
      </w:r>
    </w:p>
    <w:p w14:paraId="4EE01B0B" w14:textId="04694C34" w:rsidR="0060332D" w:rsidRDefault="0060332D" w:rsidP="0060332D">
      <w:pPr>
        <w:pStyle w:val="ListParagraph"/>
        <w:numPr>
          <w:ilvl w:val="0"/>
          <w:numId w:val="21"/>
        </w:numPr>
        <w:spacing w:before="0" w:after="0" w:line="240" w:lineRule="auto"/>
      </w:pPr>
      <w:r>
        <w:lastRenderedPageBreak/>
        <w:t>Fire extinguishers for police cars</w:t>
      </w:r>
    </w:p>
    <w:p w14:paraId="3A6B0161" w14:textId="7026DB5E" w:rsidR="0060332D" w:rsidRDefault="0060332D" w:rsidP="0060332D">
      <w:pPr>
        <w:pStyle w:val="ListParagraph"/>
        <w:numPr>
          <w:ilvl w:val="1"/>
          <w:numId w:val="21"/>
        </w:numPr>
        <w:spacing w:before="0" w:after="0" w:line="240" w:lineRule="auto"/>
      </w:pPr>
      <w:r>
        <w:t xml:space="preserve">$86 for 2.5 pound or $138 for 5 </w:t>
      </w:r>
      <w:r w:rsidR="007343FA">
        <w:t>pounds</w:t>
      </w:r>
      <w:r>
        <w:t xml:space="preserve"> with brackets</w:t>
      </w:r>
    </w:p>
    <w:p w14:paraId="66B46E15" w14:textId="26A19F44" w:rsidR="0060332D" w:rsidRDefault="0060332D" w:rsidP="0060332D">
      <w:pPr>
        <w:pStyle w:val="ListParagraph"/>
        <w:numPr>
          <w:ilvl w:val="1"/>
          <w:numId w:val="21"/>
        </w:numPr>
        <w:spacing w:before="0" w:after="0" w:line="240" w:lineRule="auto"/>
      </w:pPr>
      <w:r>
        <w:t>Need between three and seven</w:t>
      </w:r>
    </w:p>
    <w:p w14:paraId="2354010E" w14:textId="414B64DD" w:rsidR="0060332D" w:rsidRDefault="0060332D" w:rsidP="0060332D">
      <w:pPr>
        <w:pStyle w:val="ListParagraph"/>
        <w:numPr>
          <w:ilvl w:val="2"/>
          <w:numId w:val="21"/>
        </w:numPr>
        <w:spacing w:before="0" w:after="0" w:line="240" w:lineRule="auto"/>
      </w:pPr>
      <w:r>
        <w:t>Suggested three five pound in the city-owned vehicles and three pound in the remaining cars.</w:t>
      </w:r>
    </w:p>
    <w:p w14:paraId="7161086D" w14:textId="0C3D4D20" w:rsidR="0060332D" w:rsidRPr="0060332D" w:rsidRDefault="0060332D" w:rsidP="0060332D">
      <w:pPr>
        <w:pStyle w:val="ListParagraph"/>
        <w:numPr>
          <w:ilvl w:val="0"/>
          <w:numId w:val="21"/>
        </w:numPr>
        <w:spacing w:before="0" w:after="0" w:line="240" w:lineRule="auto"/>
      </w:pPr>
      <w:r>
        <w:rPr>
          <w:b/>
          <w:bCs/>
        </w:rPr>
        <w:t>Motion:  Approve purchase of fire extinguishers</w:t>
      </w:r>
    </w:p>
    <w:p w14:paraId="35B45424" w14:textId="2D4DD4DA" w:rsidR="0060332D" w:rsidRPr="0060332D" w:rsidRDefault="0060332D" w:rsidP="0060332D">
      <w:pPr>
        <w:pStyle w:val="ListParagraph"/>
        <w:numPr>
          <w:ilvl w:val="0"/>
          <w:numId w:val="21"/>
        </w:numPr>
        <w:spacing w:before="0" w:after="0" w:line="240" w:lineRule="auto"/>
      </w:pPr>
      <w:r>
        <w:rPr>
          <w:i/>
          <w:iCs/>
        </w:rPr>
        <w:t>Motion: Councilmember Allison Turner, Post 5</w:t>
      </w:r>
      <w:r>
        <w:rPr>
          <w:i/>
          <w:iCs/>
        </w:rPr>
        <w:tab/>
      </w:r>
    </w:p>
    <w:p w14:paraId="1B0492F1" w14:textId="6AC17868" w:rsidR="0060332D" w:rsidRPr="0060332D" w:rsidRDefault="0060332D" w:rsidP="0060332D">
      <w:pPr>
        <w:pStyle w:val="ListParagraph"/>
        <w:numPr>
          <w:ilvl w:val="0"/>
          <w:numId w:val="21"/>
        </w:numPr>
        <w:spacing w:before="0" w:after="0" w:line="240" w:lineRule="auto"/>
      </w:pPr>
      <w:r>
        <w:rPr>
          <w:i/>
          <w:iCs/>
        </w:rPr>
        <w:t xml:space="preserve">Second: Jennifer Riggins, Mayor Pro Tempore, Post 1 </w:t>
      </w:r>
    </w:p>
    <w:p w14:paraId="0CF0BBAC" w14:textId="41DB9367" w:rsidR="0060332D" w:rsidRPr="007343FA" w:rsidRDefault="0060332D" w:rsidP="0060332D">
      <w:pPr>
        <w:pStyle w:val="ListParagraph"/>
        <w:numPr>
          <w:ilvl w:val="0"/>
          <w:numId w:val="21"/>
        </w:numPr>
        <w:spacing w:before="0" w:after="0" w:line="240" w:lineRule="auto"/>
      </w:pPr>
      <w:r w:rsidRPr="0060332D">
        <w:rPr>
          <w:i/>
          <w:iCs/>
        </w:rPr>
        <w:t>Vote: Yay 4 Nay 0</w:t>
      </w:r>
    </w:p>
    <w:p w14:paraId="2D64A414" w14:textId="1CEC89B2" w:rsidR="007343FA" w:rsidRDefault="007343FA" w:rsidP="007343FA">
      <w:pPr>
        <w:pStyle w:val="ListParagraph"/>
        <w:numPr>
          <w:ilvl w:val="0"/>
          <w:numId w:val="21"/>
        </w:numPr>
        <w:spacing w:before="0" w:after="0" w:line="240" w:lineRule="auto"/>
      </w:pPr>
      <w:r>
        <w:t>Estimate for stump grinding</w:t>
      </w:r>
    </w:p>
    <w:p w14:paraId="6688E922" w14:textId="1C3779A9" w:rsidR="007343FA" w:rsidRDefault="007343FA" w:rsidP="007343FA">
      <w:pPr>
        <w:pStyle w:val="ListParagraph"/>
        <w:numPr>
          <w:ilvl w:val="1"/>
          <w:numId w:val="21"/>
        </w:numPr>
        <w:spacing w:before="0" w:after="0" w:line="240" w:lineRule="auto"/>
      </w:pPr>
      <w:r>
        <w:t>Hold for next month</w:t>
      </w:r>
    </w:p>
    <w:p w14:paraId="7F5270DA" w14:textId="7FD574F4" w:rsidR="007343FA" w:rsidRDefault="007343FA" w:rsidP="007343FA">
      <w:pPr>
        <w:pStyle w:val="ListParagraph"/>
        <w:numPr>
          <w:ilvl w:val="0"/>
          <w:numId w:val="21"/>
        </w:numPr>
        <w:spacing w:before="0" w:after="0" w:line="240" w:lineRule="auto"/>
      </w:pPr>
      <w:r>
        <w:t>LMIG letter received</w:t>
      </w:r>
    </w:p>
    <w:p w14:paraId="5B121A09" w14:textId="646C57A9" w:rsidR="007343FA" w:rsidRDefault="007343FA" w:rsidP="007343FA">
      <w:pPr>
        <w:pStyle w:val="ListParagraph"/>
        <w:numPr>
          <w:ilvl w:val="1"/>
          <w:numId w:val="21"/>
        </w:numPr>
        <w:spacing w:before="0" w:after="0" w:line="240" w:lineRule="auto"/>
      </w:pPr>
      <w:r>
        <w:t>Need to submit</w:t>
      </w:r>
    </w:p>
    <w:p w14:paraId="6662789D" w14:textId="6D8F8A0F" w:rsidR="007343FA" w:rsidRDefault="007343FA" w:rsidP="007343FA">
      <w:pPr>
        <w:pStyle w:val="ListParagraph"/>
        <w:numPr>
          <w:ilvl w:val="1"/>
          <w:numId w:val="21"/>
        </w:numPr>
        <w:spacing w:before="0" w:after="0" w:line="240" w:lineRule="auto"/>
      </w:pPr>
      <w:r>
        <w:t>Still trying to become grant eligible.</w:t>
      </w:r>
    </w:p>
    <w:p w14:paraId="0B4BE588" w14:textId="77777777" w:rsidR="007343FA" w:rsidRDefault="007343FA" w:rsidP="007343FA">
      <w:pPr>
        <w:spacing w:before="0" w:after="0" w:line="240" w:lineRule="auto"/>
      </w:pPr>
    </w:p>
    <w:p w14:paraId="330350FA" w14:textId="3F2137C0" w:rsidR="007343FA" w:rsidRDefault="005D50E5" w:rsidP="007343FA">
      <w:pPr>
        <w:spacing w:before="0" w:after="0" w:line="240" w:lineRule="auto"/>
      </w:pPr>
      <w:r>
        <w:t>Many</w:t>
      </w:r>
      <w:r w:rsidR="007343FA">
        <w:t xml:space="preserve"> residences had higher than normal usage on the current water bill.</w:t>
      </w:r>
    </w:p>
    <w:p w14:paraId="6DA99441" w14:textId="77777777" w:rsidR="007343FA" w:rsidRDefault="007343FA" w:rsidP="007343FA">
      <w:pPr>
        <w:spacing w:before="0" w:after="0" w:line="240" w:lineRule="auto"/>
      </w:pPr>
    </w:p>
    <w:p w14:paraId="6E50C06A" w14:textId="0D86A314" w:rsidR="007343FA" w:rsidRDefault="007343FA" w:rsidP="007343FA">
      <w:pPr>
        <w:spacing w:before="0" w:after="0" w:line="240" w:lineRule="auto"/>
      </w:pPr>
      <w:r>
        <w:t>**Councilmember Willie McDowell, Jr., Post 2 wanted to ask about somebody billing the city for damages to their fence.  This is where the city offered to reimburse Mr. and Mrs. Erwin for damages where the tree limb from a tree in the city’s right of way fell on their fence.  This information had already been provided to Council and was re-presented to Councilmember Willie McDowell, Jr., Post 2 again after the meeting adjourned.**</w:t>
      </w:r>
    </w:p>
    <w:p w14:paraId="192C3C6C" w14:textId="77777777" w:rsidR="007343FA" w:rsidRDefault="007343FA" w:rsidP="007343FA">
      <w:pPr>
        <w:spacing w:before="0" w:after="0" w:line="240" w:lineRule="auto"/>
      </w:pPr>
    </w:p>
    <w:p w14:paraId="634492FA" w14:textId="559D82C2" w:rsidR="006714E7" w:rsidRDefault="006714E7" w:rsidP="00214093">
      <w:pPr>
        <w:pStyle w:val="ListParagraph"/>
        <w:numPr>
          <w:ilvl w:val="0"/>
          <w:numId w:val="20"/>
        </w:numPr>
        <w:spacing w:before="0" w:after="0" w:line="240" w:lineRule="auto"/>
        <w:rPr>
          <w:b/>
          <w:bCs/>
        </w:rPr>
      </w:pPr>
      <w:r>
        <w:rPr>
          <w:b/>
          <w:bCs/>
        </w:rPr>
        <w:t>New Business</w:t>
      </w:r>
    </w:p>
    <w:p w14:paraId="20B9FFFE" w14:textId="77777777" w:rsidR="005F4478" w:rsidRDefault="005F4478" w:rsidP="005F4478">
      <w:pPr>
        <w:spacing w:before="0" w:after="0" w:line="240" w:lineRule="auto"/>
      </w:pPr>
    </w:p>
    <w:p w14:paraId="3BD37075" w14:textId="09BCD2B5" w:rsidR="00BA7A66" w:rsidRDefault="00BA7A66" w:rsidP="00214093">
      <w:pPr>
        <w:spacing w:before="0" w:after="0" w:line="240" w:lineRule="auto"/>
        <w:ind w:left="360"/>
      </w:pPr>
      <w:r>
        <w:t xml:space="preserve">Council Adjourned </w:t>
      </w:r>
    </w:p>
    <w:p w14:paraId="25174676" w14:textId="77777777" w:rsidR="00145F63" w:rsidRDefault="00145F63" w:rsidP="00145F63">
      <w:pPr>
        <w:spacing w:before="0" w:after="0" w:line="240" w:lineRule="auto"/>
      </w:pPr>
    </w:p>
    <w:p w14:paraId="04BC96EE" w14:textId="52478FBA" w:rsidR="00145F63" w:rsidRDefault="00145F63" w:rsidP="005F4478">
      <w:pPr>
        <w:spacing w:before="0" w:after="0" w:line="240" w:lineRule="auto"/>
        <w:ind w:left="720"/>
        <w:rPr>
          <w:b/>
          <w:bCs/>
        </w:rPr>
      </w:pPr>
      <w:r>
        <w:rPr>
          <w:b/>
          <w:bCs/>
        </w:rPr>
        <w:t>Motion:  To adjourn</w:t>
      </w:r>
    </w:p>
    <w:p w14:paraId="36ECD1EA" w14:textId="34AF9D0A" w:rsidR="00145F63" w:rsidRDefault="0090220D" w:rsidP="005F4478">
      <w:pPr>
        <w:spacing w:before="0" w:after="0" w:line="240" w:lineRule="auto"/>
        <w:ind w:left="720"/>
        <w:rPr>
          <w:i/>
          <w:iCs/>
        </w:rPr>
      </w:pPr>
      <w:r>
        <w:rPr>
          <w:i/>
          <w:iCs/>
        </w:rPr>
        <w:t xml:space="preserve">Motion:  </w:t>
      </w:r>
      <w:r w:rsidR="005F4478">
        <w:rPr>
          <w:i/>
          <w:iCs/>
        </w:rPr>
        <w:t>Councilmember Allison Turner, Post 5</w:t>
      </w:r>
      <w:r w:rsidR="005F4478">
        <w:rPr>
          <w:i/>
          <w:iCs/>
        </w:rPr>
        <w:tab/>
      </w:r>
    </w:p>
    <w:p w14:paraId="6197E130" w14:textId="77777777" w:rsidR="007343FA" w:rsidRPr="0060332D" w:rsidRDefault="0090220D" w:rsidP="007343FA">
      <w:pPr>
        <w:spacing w:before="0" w:after="0" w:line="240" w:lineRule="auto"/>
        <w:ind w:firstLine="720"/>
      </w:pPr>
      <w:r w:rsidRPr="007343FA">
        <w:rPr>
          <w:i/>
          <w:iCs/>
        </w:rPr>
        <w:t xml:space="preserve">Second:  </w:t>
      </w:r>
      <w:r w:rsidR="007343FA" w:rsidRPr="007343FA">
        <w:rPr>
          <w:i/>
          <w:iCs/>
        </w:rPr>
        <w:t xml:space="preserve">Jennifer Riggins, Mayor Pro Tempore, Post 1 </w:t>
      </w:r>
    </w:p>
    <w:p w14:paraId="3188C305" w14:textId="1AA6DC5C" w:rsidR="00145F63" w:rsidRDefault="00145F63" w:rsidP="005F4478">
      <w:pPr>
        <w:spacing w:before="0" w:after="0" w:line="240" w:lineRule="auto"/>
        <w:ind w:left="720"/>
        <w:rPr>
          <w:i/>
          <w:iCs/>
        </w:rPr>
      </w:pPr>
      <w:r>
        <w:rPr>
          <w:i/>
          <w:iCs/>
        </w:rPr>
        <w:t xml:space="preserve">Vote: </w:t>
      </w:r>
      <w:r w:rsidR="00307482">
        <w:rPr>
          <w:i/>
          <w:iCs/>
        </w:rPr>
        <w:t>Yay 4</w:t>
      </w:r>
      <w:r>
        <w:rPr>
          <w:i/>
          <w:iCs/>
        </w:rPr>
        <w:t xml:space="preserve"> Nay </w:t>
      </w:r>
      <w:r w:rsidR="00307482">
        <w:rPr>
          <w:i/>
          <w:iCs/>
        </w:rPr>
        <w:t>0</w:t>
      </w:r>
    </w:p>
    <w:p w14:paraId="1D542258" w14:textId="77777777" w:rsidR="00BA7A66" w:rsidRDefault="00BA7A66" w:rsidP="00214093">
      <w:pPr>
        <w:spacing w:before="0" w:after="0" w:line="240" w:lineRule="auto"/>
        <w:ind w:left="360"/>
      </w:pPr>
    </w:p>
    <w:p w14:paraId="2D960D45" w14:textId="35049EA1" w:rsidR="006C6286" w:rsidRDefault="006C6286" w:rsidP="00214093">
      <w:pPr>
        <w:spacing w:before="0" w:after="0" w:line="240" w:lineRule="auto"/>
        <w:ind w:left="360"/>
      </w:pPr>
      <w:r>
        <w:t>Respectfully submitted __</w:t>
      </w:r>
      <w:r w:rsidRPr="006C6286">
        <w:rPr>
          <w:u w:val="single"/>
        </w:rPr>
        <w:t>Tina L. Lee</w:t>
      </w:r>
      <w:r>
        <w:t>_______</w:t>
      </w:r>
    </w:p>
    <w:p w14:paraId="5D1BA884" w14:textId="77777777" w:rsidR="006C6286" w:rsidRDefault="006C6286" w:rsidP="00214093">
      <w:pPr>
        <w:spacing w:before="0" w:after="0" w:line="240" w:lineRule="auto"/>
        <w:ind w:left="360"/>
      </w:pPr>
    </w:p>
    <w:p w14:paraId="30846A8D" w14:textId="77777777" w:rsidR="006C6286" w:rsidRDefault="006C6286" w:rsidP="00214093">
      <w:pPr>
        <w:spacing w:before="0" w:after="0" w:line="240" w:lineRule="auto"/>
        <w:ind w:left="360"/>
      </w:pPr>
    </w:p>
    <w:p w14:paraId="6F7B7C28" w14:textId="3627404B" w:rsidR="006C6286" w:rsidRDefault="006C6286" w:rsidP="00214093">
      <w:pPr>
        <w:spacing w:before="0" w:after="0" w:line="240" w:lineRule="auto"/>
        <w:ind w:left="360"/>
      </w:pPr>
      <w:r>
        <w:t>Signed:  __________________</w:t>
      </w:r>
    </w:p>
    <w:p w14:paraId="42D083A2" w14:textId="18181EA7" w:rsidR="006C6286" w:rsidRDefault="00072D2E" w:rsidP="00214093">
      <w:pPr>
        <w:spacing w:before="0" w:after="0" w:line="240" w:lineRule="auto"/>
        <w:ind w:left="360"/>
      </w:pPr>
      <w:r>
        <w:t xml:space="preserve">               Joyce C. Corley, Mayor</w:t>
      </w:r>
    </w:p>
    <w:p w14:paraId="14A51CC3" w14:textId="77777777" w:rsidR="006714E7" w:rsidRPr="006714E7" w:rsidRDefault="006714E7" w:rsidP="00214093">
      <w:pPr>
        <w:spacing w:before="0" w:after="0" w:line="240" w:lineRule="auto"/>
        <w:ind w:left="360"/>
      </w:pPr>
    </w:p>
    <w:sectPr w:rsidR="006714E7" w:rsidRPr="006714E7" w:rsidSect="00CE0F60">
      <w:headerReference w:type="default" r:id="rId7"/>
      <w:pgSz w:w="12240" w:h="15840"/>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4135" w14:textId="77777777" w:rsidR="00BC0852" w:rsidRDefault="00BC0852">
      <w:pPr>
        <w:spacing w:after="0" w:line="240" w:lineRule="auto"/>
      </w:pPr>
      <w:r>
        <w:separator/>
      </w:r>
    </w:p>
    <w:p w14:paraId="7CE86039" w14:textId="77777777" w:rsidR="00BC0852" w:rsidRDefault="00BC0852"/>
  </w:endnote>
  <w:endnote w:type="continuationSeparator" w:id="0">
    <w:p w14:paraId="642E9145" w14:textId="77777777" w:rsidR="00BC0852" w:rsidRDefault="00BC0852">
      <w:pPr>
        <w:spacing w:after="0" w:line="240" w:lineRule="auto"/>
      </w:pPr>
      <w:r>
        <w:continuationSeparator/>
      </w:r>
    </w:p>
    <w:p w14:paraId="6987FEB9" w14:textId="77777777" w:rsidR="00BC0852" w:rsidRDefault="00BC0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A516" w14:textId="77777777" w:rsidR="00BC0852" w:rsidRDefault="00BC0852">
      <w:pPr>
        <w:spacing w:after="0" w:line="240" w:lineRule="auto"/>
      </w:pPr>
      <w:r>
        <w:separator/>
      </w:r>
    </w:p>
    <w:p w14:paraId="115A1D5A" w14:textId="77777777" w:rsidR="00BC0852" w:rsidRDefault="00BC0852"/>
  </w:footnote>
  <w:footnote w:type="continuationSeparator" w:id="0">
    <w:p w14:paraId="2444B79A" w14:textId="77777777" w:rsidR="00BC0852" w:rsidRDefault="00BC0852">
      <w:pPr>
        <w:spacing w:after="0" w:line="240" w:lineRule="auto"/>
      </w:pPr>
      <w:r>
        <w:continuationSeparator/>
      </w:r>
    </w:p>
    <w:p w14:paraId="7B445766" w14:textId="77777777" w:rsidR="00BC0852" w:rsidRDefault="00BC0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02DB" w14:textId="77777777" w:rsidR="00934E9A" w:rsidRDefault="00000000">
    <w:pPr>
      <w:pStyle w:val="Header"/>
    </w:pPr>
    <w:sdt>
      <w:sdtPr>
        <w:alias w:val="Organization name:"/>
        <w:tag w:val=""/>
        <w:id w:val="-142659844"/>
        <w:placeholder>
          <w:docPart w:val="33AB7D7C3CD441E9BE2BB38E3DF3A5A8"/>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CB4FBB">
          <w:t>Organization Name</w:t>
        </w:r>
      </w:sdtContent>
    </w:sdt>
  </w:p>
  <w:p w14:paraId="3ED43F09" w14:textId="72E2B223" w:rsidR="00934E9A" w:rsidRDefault="00000000">
    <w:pPr>
      <w:pStyle w:val="Header"/>
    </w:pPr>
    <w:sdt>
      <w:sdtPr>
        <w:alias w:val="Meeting minutes:"/>
        <w:tag w:val="Meeting minutes:"/>
        <w:id w:val="-1760127990"/>
        <w:placeholder>
          <w:docPart w:val="2A40EC2EC6BF4D6080E1F5F93FF3CCDB"/>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412C17B7470B4CEFA327DE2888AAA8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C825A3">
          <w:t>June 12</w:t>
        </w:r>
        <w:r w:rsidR="003212D2">
          <w:t>, 2023</w:t>
        </w:r>
      </w:sdtContent>
    </w:sdt>
  </w:p>
  <w:p w14:paraId="6F830DF0"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A14AF"/>
    <w:multiLevelType w:val="hybridMultilevel"/>
    <w:tmpl w:val="3E7A3B68"/>
    <w:lvl w:ilvl="0" w:tplc="FFFFFFFF">
      <w:start w:val="1"/>
      <w:numFmt w:val="upperRoman"/>
      <w:lvlText w:val="%1."/>
      <w:lvlJc w:val="right"/>
      <w:pPr>
        <w:ind w:left="720" w:hanging="360"/>
      </w:pPr>
    </w:lvl>
    <w:lvl w:ilvl="1" w:tplc="FFFFFFFF">
      <w:start w:val="1"/>
      <w:numFmt w:val="upperLetter"/>
      <w:lvlText w:val="%2."/>
      <w:lvlJc w:val="left"/>
      <w:pPr>
        <w:ind w:left="108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210DF"/>
    <w:multiLevelType w:val="hybridMultilevel"/>
    <w:tmpl w:val="617C26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F7C1D"/>
    <w:multiLevelType w:val="hybridMultilevel"/>
    <w:tmpl w:val="71FAE74A"/>
    <w:lvl w:ilvl="0" w:tplc="571400E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9A1CC7"/>
    <w:multiLevelType w:val="hybridMultilevel"/>
    <w:tmpl w:val="51D2742E"/>
    <w:lvl w:ilvl="0" w:tplc="F8A6B42A">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2C1677"/>
    <w:multiLevelType w:val="hybridMultilevel"/>
    <w:tmpl w:val="63729C2C"/>
    <w:lvl w:ilvl="0" w:tplc="3404022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B4642"/>
    <w:multiLevelType w:val="hybridMultilevel"/>
    <w:tmpl w:val="388CA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A5108B"/>
    <w:multiLevelType w:val="hybridMultilevel"/>
    <w:tmpl w:val="E5B623D4"/>
    <w:lvl w:ilvl="0" w:tplc="A26226EE">
      <w:start w:val="9"/>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0572A9"/>
    <w:multiLevelType w:val="hybridMultilevel"/>
    <w:tmpl w:val="0BAC0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354BA"/>
    <w:multiLevelType w:val="hybridMultilevel"/>
    <w:tmpl w:val="093CC4AA"/>
    <w:lvl w:ilvl="0" w:tplc="A52C1F46">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7646FE"/>
    <w:multiLevelType w:val="hybridMultilevel"/>
    <w:tmpl w:val="6F72F4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3C0969"/>
    <w:multiLevelType w:val="hybridMultilevel"/>
    <w:tmpl w:val="3E7A3B68"/>
    <w:lvl w:ilvl="0" w:tplc="04090013">
      <w:start w:val="1"/>
      <w:numFmt w:val="upperRoman"/>
      <w:lvlText w:val="%1."/>
      <w:lvlJc w:val="right"/>
      <w:pPr>
        <w:ind w:left="720" w:hanging="360"/>
      </w:pPr>
    </w:lvl>
    <w:lvl w:ilvl="1" w:tplc="04090015">
      <w:start w:val="1"/>
      <w:numFmt w:val="upperLetter"/>
      <w:lvlText w:val="%2."/>
      <w:lvlJc w:val="left"/>
      <w:pPr>
        <w:ind w:left="108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73BA3"/>
    <w:multiLevelType w:val="hybridMultilevel"/>
    <w:tmpl w:val="BA107BCA"/>
    <w:lvl w:ilvl="0" w:tplc="04090019">
      <w:start w:val="1"/>
      <w:numFmt w:val="lowerLetter"/>
      <w:lvlText w:val="%1."/>
      <w:lvlJc w:val="left"/>
      <w:pPr>
        <w:ind w:left="1440" w:hanging="360"/>
      </w:pPr>
    </w:lvl>
    <w:lvl w:ilvl="1" w:tplc="FFFFFFFF">
      <w:start w:val="1"/>
      <w:numFmt w:val="upperLetter"/>
      <w:lvlText w:val="%2."/>
      <w:lvlJc w:val="left"/>
      <w:pPr>
        <w:ind w:left="1800" w:hanging="360"/>
      </w:pPr>
    </w:lvl>
    <w:lvl w:ilvl="2" w:tplc="FFFFFFFF">
      <w:start w:val="1"/>
      <w:numFmt w:val="lowerLetter"/>
      <w:lvlText w:val="%3)"/>
      <w:lvlJc w:val="left"/>
      <w:pPr>
        <w:ind w:left="279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rPr>
        <w:rFonts w:hint="default"/>
        <w:sz w:val="20"/>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4FD065C"/>
    <w:multiLevelType w:val="hybridMultilevel"/>
    <w:tmpl w:val="529A36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B365B9"/>
    <w:multiLevelType w:val="hybridMultilevel"/>
    <w:tmpl w:val="839EC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0C6A23"/>
    <w:multiLevelType w:val="hybridMultilevel"/>
    <w:tmpl w:val="0BAC05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6899832">
    <w:abstractNumId w:val="8"/>
  </w:num>
  <w:num w:numId="2" w16cid:durableId="1649364407">
    <w:abstractNumId w:val="9"/>
  </w:num>
  <w:num w:numId="3" w16cid:durableId="2139105032">
    <w:abstractNumId w:val="7"/>
  </w:num>
  <w:num w:numId="4" w16cid:durableId="1472749236">
    <w:abstractNumId w:val="6"/>
  </w:num>
  <w:num w:numId="5" w16cid:durableId="2129470238">
    <w:abstractNumId w:val="5"/>
  </w:num>
  <w:num w:numId="6" w16cid:durableId="1118720858">
    <w:abstractNumId w:val="4"/>
  </w:num>
  <w:num w:numId="7" w16cid:durableId="1068963291">
    <w:abstractNumId w:val="3"/>
  </w:num>
  <w:num w:numId="8" w16cid:durableId="617950168">
    <w:abstractNumId w:val="2"/>
  </w:num>
  <w:num w:numId="9" w16cid:durableId="848063379">
    <w:abstractNumId w:val="1"/>
  </w:num>
  <w:num w:numId="10" w16cid:durableId="181281525">
    <w:abstractNumId w:val="0"/>
  </w:num>
  <w:num w:numId="11" w16cid:durableId="1246650045">
    <w:abstractNumId w:val="11"/>
  </w:num>
  <w:num w:numId="12" w16cid:durableId="299846907">
    <w:abstractNumId w:val="20"/>
  </w:num>
  <w:num w:numId="13" w16cid:durableId="1641036283">
    <w:abstractNumId w:val="14"/>
  </w:num>
  <w:num w:numId="14" w16cid:durableId="576667960">
    <w:abstractNumId w:val="17"/>
  </w:num>
  <w:num w:numId="15" w16cid:durableId="477841551">
    <w:abstractNumId w:val="24"/>
  </w:num>
  <w:num w:numId="16" w16cid:durableId="1942295388">
    <w:abstractNumId w:val="22"/>
  </w:num>
  <w:num w:numId="17" w16cid:durableId="177818440">
    <w:abstractNumId w:val="21"/>
  </w:num>
  <w:num w:numId="18" w16cid:durableId="716398177">
    <w:abstractNumId w:val="10"/>
  </w:num>
  <w:num w:numId="19" w16cid:durableId="1451129352">
    <w:abstractNumId w:val="8"/>
  </w:num>
  <w:num w:numId="20" w16cid:durableId="835002293">
    <w:abstractNumId w:val="12"/>
  </w:num>
  <w:num w:numId="21" w16cid:durableId="1044911649">
    <w:abstractNumId w:val="15"/>
  </w:num>
  <w:num w:numId="22" w16cid:durableId="1584757830">
    <w:abstractNumId w:val="19"/>
  </w:num>
  <w:num w:numId="23" w16cid:durableId="668603822">
    <w:abstractNumId w:val="23"/>
  </w:num>
  <w:num w:numId="24" w16cid:durableId="95366803">
    <w:abstractNumId w:val="13"/>
  </w:num>
  <w:num w:numId="25" w16cid:durableId="798298258">
    <w:abstractNumId w:val="18"/>
  </w:num>
  <w:num w:numId="26" w16cid:durableId="8238630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B7"/>
    <w:rsid w:val="00016DCD"/>
    <w:rsid w:val="00024235"/>
    <w:rsid w:val="00027251"/>
    <w:rsid w:val="00053CAE"/>
    <w:rsid w:val="00072D2E"/>
    <w:rsid w:val="00075527"/>
    <w:rsid w:val="00082086"/>
    <w:rsid w:val="00082ADB"/>
    <w:rsid w:val="00084341"/>
    <w:rsid w:val="00094269"/>
    <w:rsid w:val="00096332"/>
    <w:rsid w:val="00096ECE"/>
    <w:rsid w:val="000B117F"/>
    <w:rsid w:val="0010443C"/>
    <w:rsid w:val="00145AA0"/>
    <w:rsid w:val="00145F63"/>
    <w:rsid w:val="001505BC"/>
    <w:rsid w:val="00151913"/>
    <w:rsid w:val="001522A5"/>
    <w:rsid w:val="00164BA3"/>
    <w:rsid w:val="0018255A"/>
    <w:rsid w:val="001B49A6"/>
    <w:rsid w:val="001B5A7F"/>
    <w:rsid w:val="002128C8"/>
    <w:rsid w:val="00214093"/>
    <w:rsid w:val="00216185"/>
    <w:rsid w:val="00217F5E"/>
    <w:rsid w:val="00236873"/>
    <w:rsid w:val="002A7720"/>
    <w:rsid w:val="002B3AB5"/>
    <w:rsid w:val="002B5A3C"/>
    <w:rsid w:val="002C3343"/>
    <w:rsid w:val="002E0F6C"/>
    <w:rsid w:val="002F5185"/>
    <w:rsid w:val="002F67BE"/>
    <w:rsid w:val="00307482"/>
    <w:rsid w:val="003212D2"/>
    <w:rsid w:val="0033686F"/>
    <w:rsid w:val="0034332A"/>
    <w:rsid w:val="00345DA1"/>
    <w:rsid w:val="0036741A"/>
    <w:rsid w:val="003823C5"/>
    <w:rsid w:val="00383751"/>
    <w:rsid w:val="003B4CE9"/>
    <w:rsid w:val="003C17E2"/>
    <w:rsid w:val="0041262D"/>
    <w:rsid w:val="00416A86"/>
    <w:rsid w:val="0042642B"/>
    <w:rsid w:val="00435C76"/>
    <w:rsid w:val="00463F12"/>
    <w:rsid w:val="00471AB7"/>
    <w:rsid w:val="004A001F"/>
    <w:rsid w:val="004A0B2C"/>
    <w:rsid w:val="004B5B1D"/>
    <w:rsid w:val="004C025F"/>
    <w:rsid w:val="004C4BE6"/>
    <w:rsid w:val="004D4719"/>
    <w:rsid w:val="005058F2"/>
    <w:rsid w:val="00516F99"/>
    <w:rsid w:val="005418B1"/>
    <w:rsid w:val="00554DFE"/>
    <w:rsid w:val="00574604"/>
    <w:rsid w:val="005847F3"/>
    <w:rsid w:val="00592233"/>
    <w:rsid w:val="005A211D"/>
    <w:rsid w:val="005A2A73"/>
    <w:rsid w:val="005D50E5"/>
    <w:rsid w:val="005D7116"/>
    <w:rsid w:val="005E62D6"/>
    <w:rsid w:val="005F2071"/>
    <w:rsid w:val="005F4478"/>
    <w:rsid w:val="0060332D"/>
    <w:rsid w:val="00604EBC"/>
    <w:rsid w:val="0061383B"/>
    <w:rsid w:val="00615E84"/>
    <w:rsid w:val="006510BC"/>
    <w:rsid w:val="00662ADB"/>
    <w:rsid w:val="006714E7"/>
    <w:rsid w:val="00697C5F"/>
    <w:rsid w:val="006A2514"/>
    <w:rsid w:val="006A6EE0"/>
    <w:rsid w:val="006B1778"/>
    <w:rsid w:val="006B674E"/>
    <w:rsid w:val="006C5562"/>
    <w:rsid w:val="006C6286"/>
    <w:rsid w:val="006D133C"/>
    <w:rsid w:val="006D470B"/>
    <w:rsid w:val="006E0E44"/>
    <w:rsid w:val="006E6AA5"/>
    <w:rsid w:val="0070502A"/>
    <w:rsid w:val="007123B4"/>
    <w:rsid w:val="00715762"/>
    <w:rsid w:val="00732C24"/>
    <w:rsid w:val="007343FA"/>
    <w:rsid w:val="00755E43"/>
    <w:rsid w:val="007773AE"/>
    <w:rsid w:val="0078133D"/>
    <w:rsid w:val="007B1F9D"/>
    <w:rsid w:val="007B3479"/>
    <w:rsid w:val="007C5CFC"/>
    <w:rsid w:val="007D166E"/>
    <w:rsid w:val="007D5F05"/>
    <w:rsid w:val="007E524F"/>
    <w:rsid w:val="007E7E07"/>
    <w:rsid w:val="00810635"/>
    <w:rsid w:val="00815F0D"/>
    <w:rsid w:val="00855504"/>
    <w:rsid w:val="0086487D"/>
    <w:rsid w:val="0086775B"/>
    <w:rsid w:val="00884772"/>
    <w:rsid w:val="008A4BCF"/>
    <w:rsid w:val="008A534E"/>
    <w:rsid w:val="0090220D"/>
    <w:rsid w:val="00904264"/>
    <w:rsid w:val="00912F21"/>
    <w:rsid w:val="00915A54"/>
    <w:rsid w:val="00921344"/>
    <w:rsid w:val="009309BF"/>
    <w:rsid w:val="0093195A"/>
    <w:rsid w:val="00934E9A"/>
    <w:rsid w:val="00936599"/>
    <w:rsid w:val="00947C6D"/>
    <w:rsid w:val="00973C74"/>
    <w:rsid w:val="00984E0E"/>
    <w:rsid w:val="009A27A1"/>
    <w:rsid w:val="009F764A"/>
    <w:rsid w:val="00A05EF7"/>
    <w:rsid w:val="00A11D82"/>
    <w:rsid w:val="00A12A05"/>
    <w:rsid w:val="00A15656"/>
    <w:rsid w:val="00A225EB"/>
    <w:rsid w:val="00A61E90"/>
    <w:rsid w:val="00A7005F"/>
    <w:rsid w:val="00A70160"/>
    <w:rsid w:val="00A77E12"/>
    <w:rsid w:val="00A8223B"/>
    <w:rsid w:val="00A86B55"/>
    <w:rsid w:val="00AB0639"/>
    <w:rsid w:val="00AE11A4"/>
    <w:rsid w:val="00B01026"/>
    <w:rsid w:val="00B2096F"/>
    <w:rsid w:val="00B273A3"/>
    <w:rsid w:val="00B55BCF"/>
    <w:rsid w:val="00B6771A"/>
    <w:rsid w:val="00B74CFC"/>
    <w:rsid w:val="00B93153"/>
    <w:rsid w:val="00BA4A55"/>
    <w:rsid w:val="00BA7A66"/>
    <w:rsid w:val="00BC0852"/>
    <w:rsid w:val="00BC460C"/>
    <w:rsid w:val="00C208FD"/>
    <w:rsid w:val="00C46C6B"/>
    <w:rsid w:val="00C76599"/>
    <w:rsid w:val="00C825A3"/>
    <w:rsid w:val="00C9192D"/>
    <w:rsid w:val="00CA709C"/>
    <w:rsid w:val="00CB4FBB"/>
    <w:rsid w:val="00CC0A32"/>
    <w:rsid w:val="00CC3C97"/>
    <w:rsid w:val="00CD2847"/>
    <w:rsid w:val="00CE01D5"/>
    <w:rsid w:val="00CE0F60"/>
    <w:rsid w:val="00D03001"/>
    <w:rsid w:val="00D03E76"/>
    <w:rsid w:val="00D0465C"/>
    <w:rsid w:val="00D13880"/>
    <w:rsid w:val="00D65965"/>
    <w:rsid w:val="00D76F3E"/>
    <w:rsid w:val="00D837C2"/>
    <w:rsid w:val="00DB091B"/>
    <w:rsid w:val="00DB126A"/>
    <w:rsid w:val="00E20C31"/>
    <w:rsid w:val="00E27B90"/>
    <w:rsid w:val="00E31AB2"/>
    <w:rsid w:val="00E45BB9"/>
    <w:rsid w:val="00E47072"/>
    <w:rsid w:val="00E60FA6"/>
    <w:rsid w:val="00E633A5"/>
    <w:rsid w:val="00E81D49"/>
    <w:rsid w:val="00EA7C8A"/>
    <w:rsid w:val="00EB5064"/>
    <w:rsid w:val="00ED40C0"/>
    <w:rsid w:val="00EF5C71"/>
    <w:rsid w:val="00F0501E"/>
    <w:rsid w:val="00F77F40"/>
    <w:rsid w:val="00F90E1D"/>
    <w:rsid w:val="00FA316F"/>
    <w:rsid w:val="00FA64DD"/>
    <w:rsid w:val="00FB53D7"/>
    <w:rsid w:val="00FC288B"/>
    <w:rsid w:val="00FC302C"/>
    <w:rsid w:val="00FC6494"/>
    <w:rsid w:val="00FF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5639"/>
  <w15:docId w15:val="{55064274-2838-4A61-B027-B316BC9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2A"/>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3"/>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nhideWhenUsed/>
    <w:pPr>
      <w:tabs>
        <w:tab w:val="center" w:pos="4680"/>
        <w:tab w:val="right" w:pos="9360"/>
      </w:tabs>
      <w:spacing w:before="0" w:after="360"/>
      <w:contextualSpacing/>
    </w:pPr>
  </w:style>
  <w:style w:type="character" w:customStyle="1" w:styleId="HeaderChar">
    <w:name w:val="Header Char"/>
    <w:basedOn w:val="DefaultParagraphFont"/>
    <w:link w:val="Header"/>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 w:type="paragraph" w:customStyle="1" w:styleId="Default">
    <w:name w:val="Default"/>
    <w:rsid w:val="006138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ena%20City%20Hall\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A499F55C34AE58D86172B71DEC1E6"/>
        <w:category>
          <w:name w:val="General"/>
          <w:gallery w:val="placeholder"/>
        </w:category>
        <w:types>
          <w:type w:val="bbPlcHdr"/>
        </w:types>
        <w:behaviors>
          <w:behavior w:val="content"/>
        </w:behaviors>
        <w:guid w:val="{8F5BC0DC-00C1-4C1E-AD78-408991624CB0}"/>
      </w:docPartPr>
      <w:docPartBody>
        <w:p w:rsidR="003C52B7" w:rsidRDefault="00A711BD">
          <w:pPr>
            <w:pStyle w:val="7ABA499F55C34AE58D86172B71DEC1E6"/>
          </w:pPr>
          <w:r>
            <w:t>Date of meeting</w:t>
          </w:r>
        </w:p>
      </w:docPartBody>
    </w:docPart>
    <w:docPart>
      <w:docPartPr>
        <w:name w:val="18D7D1E67B944978990348D8A8252297"/>
        <w:category>
          <w:name w:val="General"/>
          <w:gallery w:val="placeholder"/>
        </w:category>
        <w:types>
          <w:type w:val="bbPlcHdr"/>
        </w:types>
        <w:behaviors>
          <w:behavior w:val="content"/>
        </w:behaviors>
        <w:guid w:val="{3CB39380-B60A-4C73-A676-0AB1765F5399}"/>
      </w:docPartPr>
      <w:docPartBody>
        <w:p w:rsidR="003C52B7" w:rsidRDefault="00A711BD">
          <w:pPr>
            <w:pStyle w:val="18D7D1E67B944978990348D8A8252297"/>
          </w:pPr>
          <w:r>
            <w:t>Present:</w:t>
          </w:r>
        </w:p>
      </w:docPartBody>
    </w:docPart>
    <w:docPart>
      <w:docPartPr>
        <w:name w:val="30CE06C8D71144A691134F4175E413B9"/>
        <w:category>
          <w:name w:val="General"/>
          <w:gallery w:val="placeholder"/>
        </w:category>
        <w:types>
          <w:type w:val="bbPlcHdr"/>
        </w:types>
        <w:behaviors>
          <w:behavior w:val="content"/>
        </w:behaviors>
        <w:guid w:val="{38611D6C-E77E-4EB9-AE55-B0FA5FA06FA4}"/>
      </w:docPartPr>
      <w:docPartBody>
        <w:p w:rsidR="003C52B7" w:rsidRDefault="00A711BD">
          <w:pPr>
            <w:pStyle w:val="30CE06C8D71144A691134F4175E413B9"/>
          </w:pPr>
          <w:r>
            <w:t>Next meeting:</w:t>
          </w:r>
        </w:p>
      </w:docPartBody>
    </w:docPart>
    <w:docPart>
      <w:docPartPr>
        <w:name w:val="33AB7D7C3CD441E9BE2BB38E3DF3A5A8"/>
        <w:category>
          <w:name w:val="General"/>
          <w:gallery w:val="placeholder"/>
        </w:category>
        <w:types>
          <w:type w:val="bbPlcHdr"/>
        </w:types>
        <w:behaviors>
          <w:behavior w:val="content"/>
        </w:behaviors>
        <w:guid w:val="{D57C5EC5-AF45-4730-A12A-19CE83D678B3}"/>
      </w:docPartPr>
      <w:docPartBody>
        <w:p w:rsidR="003C52B7" w:rsidRDefault="00A711BD">
          <w:pPr>
            <w:pStyle w:val="33AB7D7C3CD441E9BE2BB38E3DF3A5A8"/>
          </w:pPr>
          <w:r>
            <w:t>Summarize the discussion for each issue, state the outcome, and assign any action items.</w:t>
          </w:r>
        </w:p>
      </w:docPartBody>
    </w:docPart>
    <w:docPart>
      <w:docPartPr>
        <w:name w:val="412C17B7470B4CEFA327DE2888AAA824"/>
        <w:category>
          <w:name w:val="General"/>
          <w:gallery w:val="placeholder"/>
        </w:category>
        <w:types>
          <w:type w:val="bbPlcHdr"/>
        </w:types>
        <w:behaviors>
          <w:behavior w:val="content"/>
        </w:behaviors>
        <w:guid w:val="{F832C29D-143A-4993-AE78-254DC394C120}"/>
      </w:docPartPr>
      <w:docPartBody>
        <w:p w:rsidR="003C52B7" w:rsidRDefault="00A711BD">
          <w:pPr>
            <w:pStyle w:val="412C17B7470B4CEFA327DE2888AAA824"/>
          </w:pPr>
          <w:r>
            <w:t>Roundtable</w:t>
          </w:r>
        </w:p>
      </w:docPartBody>
    </w:docPart>
    <w:docPart>
      <w:docPartPr>
        <w:name w:val="2A40EC2EC6BF4D6080E1F5F93FF3CCDB"/>
        <w:category>
          <w:name w:val="General"/>
          <w:gallery w:val="placeholder"/>
        </w:category>
        <w:types>
          <w:type w:val="bbPlcHdr"/>
        </w:types>
        <w:behaviors>
          <w:behavior w:val="content"/>
        </w:behaviors>
        <w:guid w:val="{1FC0F4F2-2D7D-49DB-9337-A72E9602DF53}"/>
      </w:docPartPr>
      <w:docPartBody>
        <w:p w:rsidR="003C52B7" w:rsidRDefault="00A711BD">
          <w:pPr>
            <w:pStyle w:val="2A40EC2EC6BF4D6080E1F5F93FF3CCDB"/>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37"/>
    <w:rsid w:val="0019527B"/>
    <w:rsid w:val="002606D3"/>
    <w:rsid w:val="003C52B7"/>
    <w:rsid w:val="004344E6"/>
    <w:rsid w:val="005C633F"/>
    <w:rsid w:val="005E2F7A"/>
    <w:rsid w:val="008106BD"/>
    <w:rsid w:val="008242EA"/>
    <w:rsid w:val="00830857"/>
    <w:rsid w:val="00844437"/>
    <w:rsid w:val="008C2082"/>
    <w:rsid w:val="00A711BD"/>
    <w:rsid w:val="00A92187"/>
    <w:rsid w:val="00D7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BA499F55C34AE58D86172B71DEC1E6">
    <w:name w:val="7ABA499F55C34AE58D86172B71DEC1E6"/>
  </w:style>
  <w:style w:type="paragraph" w:customStyle="1" w:styleId="18D7D1E67B944978990348D8A8252297">
    <w:name w:val="18D7D1E67B944978990348D8A8252297"/>
  </w:style>
  <w:style w:type="paragraph" w:customStyle="1" w:styleId="30CE06C8D71144A691134F4175E413B9">
    <w:name w:val="30CE06C8D71144A691134F4175E413B9"/>
  </w:style>
  <w:style w:type="paragraph" w:customStyle="1" w:styleId="33AB7D7C3CD441E9BE2BB38E3DF3A5A8">
    <w:name w:val="33AB7D7C3CD441E9BE2BB38E3DF3A5A8"/>
  </w:style>
  <w:style w:type="paragraph" w:customStyle="1" w:styleId="412C17B7470B4CEFA327DE2888AAA824">
    <w:name w:val="412C17B7470B4CEFA327DE2888AAA824"/>
  </w:style>
  <w:style w:type="paragraph" w:customStyle="1" w:styleId="2A40EC2EC6BF4D6080E1F5F93FF3CCDB">
    <w:name w:val="2A40EC2EC6BF4D6080E1F5F93FF3CCDB"/>
  </w:style>
  <w:style w:type="character" w:styleId="PlaceholderText">
    <w:name w:val="Placeholder Text"/>
    <w:basedOn w:val="DefaultParagraphFont"/>
    <w:uiPriority w:val="99"/>
    <w:semiHidden/>
    <w:rsid w:val="00824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form).dotx</Template>
  <TotalTime>19</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Molena City Hall</dc:creator>
  <cp:keywords>June 12, 2023</cp:keywords>
  <dc:description/>
  <cp:lastModifiedBy>Tina Lee</cp:lastModifiedBy>
  <cp:revision>3</cp:revision>
  <cp:lastPrinted>2023-08-14T02:50:00Z</cp:lastPrinted>
  <dcterms:created xsi:type="dcterms:W3CDTF">2023-08-14T02:32:00Z</dcterms:created>
  <dcterms:modified xsi:type="dcterms:W3CDTF">2023-08-14T02:51:00Z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