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DA52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CITY OF MOLENA</w:t>
      </w:r>
    </w:p>
    <w:p w14:paraId="1376394F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10 SPRINGS ROAD</w:t>
      </w:r>
    </w:p>
    <w:p w14:paraId="3981440C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MOLENA, GA 30258</w:t>
      </w:r>
    </w:p>
    <w:p w14:paraId="2F1C4A9D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Joyce Corley, Mayor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Jennifer Riggins, Mayor Pro Tempore, Post 1</w:t>
      </w:r>
    </w:p>
    <w:p w14:paraId="6B674319" w14:textId="628CD856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Matthew Polk, Police Chief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 w:rsidR="00A11D82">
        <w:rPr>
          <w:rFonts w:ascii="Courier New" w:hAnsi="Courier New" w:cs="Courier New"/>
          <w:sz w:val="16"/>
          <w:szCs w:val="16"/>
        </w:rPr>
        <w:t>Willie McDowell, Jr., Post 2</w:t>
      </w:r>
    </w:p>
    <w:p w14:paraId="29E43C47" w14:textId="5FCEF033" w:rsidR="00471AB7" w:rsidRPr="00932EA8" w:rsidRDefault="00471AB7" w:rsidP="229ADC7A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Andrea Ashby, Post 3</w:t>
      </w:r>
      <w:r>
        <w:tab/>
      </w:r>
      <w:r>
        <w:tab/>
      </w:r>
      <w:r w:rsidR="229ADC7A" w:rsidRPr="229ADC7A">
        <w:rPr>
          <w:rFonts w:ascii="Courier New" w:hAnsi="Courier New" w:cs="Courier New"/>
          <w:sz w:val="16"/>
          <w:szCs w:val="16"/>
        </w:rPr>
        <w:t>Joel Bowen, Water Works</w:t>
      </w:r>
    </w:p>
    <w:p w14:paraId="70FF22DE" w14:textId="23F376EE" w:rsidR="00471AB7" w:rsidRPr="00932EA8" w:rsidRDefault="229ADC7A" w:rsidP="229ADC7A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229ADC7A">
        <w:rPr>
          <w:rFonts w:ascii="Courier New" w:hAnsi="Courier New" w:cs="Courier New"/>
          <w:sz w:val="16"/>
          <w:szCs w:val="16"/>
        </w:rPr>
        <w:t>Luis J. Vazquez, Sr. Post 4</w:t>
      </w:r>
      <w:r w:rsidR="00471AB7">
        <w:tab/>
      </w:r>
      <w:r w:rsidR="00471AB7">
        <w:tab/>
      </w:r>
      <w:r w:rsidRPr="229ADC7A">
        <w:rPr>
          <w:rFonts w:ascii="Courier New" w:hAnsi="Courier New" w:cs="Courier New"/>
          <w:sz w:val="16"/>
          <w:szCs w:val="16"/>
        </w:rPr>
        <w:t>Allison Turner, Post 5</w:t>
      </w:r>
    </w:p>
    <w:p w14:paraId="420D3273" w14:textId="37E095CE" w:rsidR="00471AB7" w:rsidRPr="00932EA8" w:rsidRDefault="229ADC7A" w:rsidP="229ADC7A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229ADC7A">
        <w:rPr>
          <w:rFonts w:ascii="Courier New" w:hAnsi="Courier New" w:cs="Courier New"/>
          <w:sz w:val="16"/>
          <w:szCs w:val="16"/>
        </w:rPr>
        <w:t>L. Scott Mayfield, City Attorney</w:t>
      </w:r>
      <w:r w:rsidR="00471AB7">
        <w:tab/>
      </w:r>
      <w:r w:rsidR="00471AB7">
        <w:tab/>
      </w:r>
      <w:r w:rsidRPr="229ADC7A">
        <w:rPr>
          <w:rFonts w:ascii="Courier New" w:hAnsi="Courier New" w:cs="Courier New"/>
          <w:sz w:val="16"/>
          <w:szCs w:val="16"/>
        </w:rPr>
        <w:t>Tina L. Lee, City Clerk</w:t>
      </w:r>
    </w:p>
    <w:p w14:paraId="316EE788" w14:textId="505438FA" w:rsidR="00471AB7" w:rsidRPr="00932EA8" w:rsidRDefault="00000000" w:rsidP="229ADC7A">
      <w:pPr>
        <w:pStyle w:val="Header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sdt>
        <w:sdtPr>
          <w:alias w:val="Enter date of meeting:"/>
          <w:tag w:val=""/>
          <w:id w:val="373818028"/>
          <w:placeholder>
            <w:docPart w:val="7ABA499F55C34AE58D86172B71DEC1E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2B33F4">
            <w:t>December 11,</w:t>
          </w:r>
          <w:r w:rsidR="00741B60">
            <w:t xml:space="preserve"> 2024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934E9A" w14:paraId="0FE3BEF5" w14:textId="77777777" w:rsidTr="006C6EE3">
        <w:sdt>
          <w:sdtPr>
            <w:alias w:val="Present:"/>
            <w:tag w:val="Present:"/>
            <w:id w:val="1219014275"/>
            <w:placeholder>
              <w:docPart w:val="18D7D1E67B944978990348D8A8252297"/>
            </w:placeholder>
            <w:temporary/>
            <w:showingPlcHdr/>
            <w15:appearance w15:val="hidden"/>
          </w:sdtPr>
          <w:sdtContent>
            <w:tc>
              <w:tcPr>
                <w:tcW w:w="1440" w:type="dxa"/>
              </w:tcPr>
              <w:p w14:paraId="06B51611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Present:</w:t>
                </w:r>
              </w:p>
            </w:tc>
          </w:sdtContent>
        </w:sdt>
        <w:tc>
          <w:tcPr>
            <w:tcW w:w="7920" w:type="dxa"/>
          </w:tcPr>
          <w:p w14:paraId="6C1C2C7E" w14:textId="1CC8E283" w:rsidR="00934E9A" w:rsidRDefault="006F73B9" w:rsidP="00214093">
            <w:pPr>
              <w:pStyle w:val="NoSpacing"/>
              <w:spacing w:line="240" w:lineRule="auto"/>
            </w:pPr>
            <w:r>
              <w:t>Mayor Joyce Corley; Mayor Pro Tempore Jennifer Riggins, Post 1; Councilmember Willie McDowell, Jr., Post 2; Councilmember Luis J. Vazquez, Sr., Post 4; Councilmember Allison Turner, Post 5; Chief of Police, Matt Polk; City Attorney, L. Scott Mayfield; City Clerk, Tina L. Lee</w:t>
            </w:r>
          </w:p>
        </w:tc>
      </w:tr>
      <w:tr w:rsidR="00934E9A" w14:paraId="70F6976D" w14:textId="77777777" w:rsidTr="006C6EE3">
        <w:sdt>
          <w:sdtPr>
            <w:alias w:val="Next meeting:"/>
            <w:tag w:val="Next meeting:"/>
            <w:id w:val="1579632615"/>
            <w:placeholder>
              <w:docPart w:val="30CE06C8D71144A691134F4175E413B9"/>
            </w:placeholder>
            <w:temporary/>
            <w:showingPlcHdr/>
            <w15:appearance w15:val="hidden"/>
          </w:sdtPr>
          <w:sdtContent>
            <w:tc>
              <w:tcPr>
                <w:tcW w:w="1440" w:type="dxa"/>
              </w:tcPr>
              <w:p w14:paraId="2F21871C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Next meeting:</w:t>
                </w:r>
              </w:p>
            </w:tc>
          </w:sdtContent>
        </w:sdt>
        <w:tc>
          <w:tcPr>
            <w:tcW w:w="7920" w:type="dxa"/>
          </w:tcPr>
          <w:p w14:paraId="3449094D" w14:textId="07063C53" w:rsidR="00934E9A" w:rsidRDefault="002B33F4" w:rsidP="00214093">
            <w:pPr>
              <w:pStyle w:val="NoSpacing"/>
              <w:spacing w:line="240" w:lineRule="auto"/>
            </w:pPr>
            <w:r>
              <w:t xml:space="preserve"> January 08,</w:t>
            </w:r>
            <w:r w:rsidR="0050652D">
              <w:t xml:space="preserve"> 2024</w:t>
            </w:r>
            <w:r w:rsidR="00471AB7">
              <w:t>, 6 p.m., Molena City Hall</w:t>
            </w:r>
          </w:p>
        </w:tc>
      </w:tr>
    </w:tbl>
    <w:p w14:paraId="0D4E929C" w14:textId="5133A2C2" w:rsidR="00D65965" w:rsidRDefault="229ADC7A" w:rsidP="229ADC7A">
      <w:pPr>
        <w:pStyle w:val="ListNumber"/>
        <w:numPr>
          <w:ilvl w:val="0"/>
          <w:numId w:val="1"/>
        </w:numPr>
        <w:spacing w:line="240" w:lineRule="auto"/>
      </w:pPr>
      <w:r>
        <w:t xml:space="preserve">Call to Order </w:t>
      </w:r>
      <w:r w:rsidR="00531D12">
        <w:tab/>
      </w:r>
      <w:r>
        <w:rPr>
          <w:b w:val="0"/>
          <w:bCs w:val="0"/>
        </w:rPr>
        <w:t>Joyce Corley, Mayor</w:t>
      </w:r>
      <w:r>
        <w:t xml:space="preserve"> </w:t>
      </w:r>
    </w:p>
    <w:p w14:paraId="65184EF0" w14:textId="1426CE53" w:rsidR="00531D12" w:rsidRDefault="229ADC7A" w:rsidP="229ADC7A">
      <w:pPr>
        <w:pStyle w:val="ListNumber"/>
        <w:numPr>
          <w:ilvl w:val="0"/>
          <w:numId w:val="1"/>
        </w:numPr>
      </w:pPr>
      <w:r>
        <w:t xml:space="preserve">Pledge and Invocation </w:t>
      </w:r>
      <w:r w:rsidR="00531D12">
        <w:tab/>
      </w:r>
      <w:r>
        <w:rPr>
          <w:b w:val="0"/>
          <w:bCs w:val="0"/>
        </w:rPr>
        <w:t>Councilmember Willie McDowell, Jr., Post 2</w:t>
      </w:r>
      <w:r>
        <w:t xml:space="preserve"> </w:t>
      </w:r>
    </w:p>
    <w:p w14:paraId="0F3E8C70" w14:textId="69F96E0D" w:rsidR="00531D12" w:rsidRDefault="229ADC7A" w:rsidP="229ADC7A">
      <w:pPr>
        <w:pStyle w:val="ListNumber"/>
        <w:numPr>
          <w:ilvl w:val="0"/>
          <w:numId w:val="1"/>
        </w:numPr>
      </w:pPr>
      <w:r>
        <w:t>Public Comments and Invited Guests</w:t>
      </w:r>
    </w:p>
    <w:p w14:paraId="577C98E0" w14:textId="437181A2" w:rsidR="00BF18BD" w:rsidRDefault="00531D12" w:rsidP="00BF18BD">
      <w:pPr>
        <w:pStyle w:val="ListParagraph"/>
        <w:numPr>
          <w:ilvl w:val="0"/>
          <w:numId w:val="22"/>
        </w:numPr>
        <w:spacing w:before="0" w:after="0" w:line="240" w:lineRule="auto"/>
      </w:pPr>
      <w:r>
        <w:t>None</w:t>
      </w:r>
    </w:p>
    <w:p w14:paraId="5F92D1BC" w14:textId="233514E2" w:rsidR="00DA0DF1" w:rsidRDefault="229ADC7A" w:rsidP="229ADC7A">
      <w:pPr>
        <w:pStyle w:val="ListNumber"/>
        <w:numPr>
          <w:ilvl w:val="0"/>
          <w:numId w:val="1"/>
        </w:numPr>
        <w:spacing w:line="240" w:lineRule="auto"/>
      </w:pPr>
      <w:r>
        <w:t>Approval of Agenda/Approval of Minutes</w:t>
      </w:r>
    </w:p>
    <w:p w14:paraId="2696CE55" w14:textId="612EA980" w:rsidR="00DA0DF1" w:rsidRDefault="003C6D76" w:rsidP="0020483D">
      <w:pPr>
        <w:spacing w:before="0" w:after="0"/>
        <w:ind w:left="720"/>
        <w:rPr>
          <w:b/>
          <w:bCs/>
        </w:rPr>
      </w:pPr>
      <w:r>
        <w:rPr>
          <w:b/>
          <w:bCs/>
        </w:rPr>
        <w:t xml:space="preserve">Motion:  </w:t>
      </w:r>
      <w:r w:rsidR="002B33F4">
        <w:rPr>
          <w:b/>
          <w:bCs/>
        </w:rPr>
        <w:t>To approve current agenda and previous month's minutes.</w:t>
      </w:r>
    </w:p>
    <w:p w14:paraId="4771CD46" w14:textId="4C2F1FA2" w:rsidR="003C6D76" w:rsidRDefault="003C6D76" w:rsidP="0020483D">
      <w:pPr>
        <w:spacing w:before="0" w:after="0"/>
        <w:ind w:left="720"/>
        <w:rPr>
          <w:i/>
          <w:iCs/>
        </w:rPr>
      </w:pPr>
      <w:r>
        <w:rPr>
          <w:i/>
          <w:iCs/>
        </w:rPr>
        <w:t xml:space="preserve">Motion: </w:t>
      </w:r>
      <w:r w:rsidR="006F2B78">
        <w:rPr>
          <w:i/>
          <w:iCs/>
        </w:rPr>
        <w:t>Councilmember Allison Turner, Post 5</w:t>
      </w:r>
    </w:p>
    <w:p w14:paraId="4117515C" w14:textId="1C46FE18" w:rsidR="003C6D76" w:rsidRDefault="003C6D76" w:rsidP="0020483D">
      <w:pPr>
        <w:spacing w:before="0" w:after="0"/>
        <w:ind w:left="720"/>
        <w:rPr>
          <w:i/>
          <w:iCs/>
        </w:rPr>
      </w:pPr>
      <w:r>
        <w:rPr>
          <w:i/>
          <w:iCs/>
        </w:rPr>
        <w:t>Second:</w:t>
      </w:r>
      <w:r w:rsidR="006F2B78">
        <w:rPr>
          <w:i/>
          <w:iCs/>
        </w:rPr>
        <w:t xml:space="preserve"> Mayor Pro Tempore Jennifer Riggins, Post 1 </w:t>
      </w:r>
    </w:p>
    <w:p w14:paraId="511BE0BC" w14:textId="28C797F5" w:rsidR="003C6D76" w:rsidRDefault="229ADC7A" w:rsidP="229ADC7A">
      <w:pPr>
        <w:spacing w:before="0" w:after="0"/>
        <w:ind w:left="720"/>
        <w:rPr>
          <w:i/>
          <w:iCs/>
        </w:rPr>
      </w:pPr>
      <w:r w:rsidRPr="229ADC7A">
        <w:rPr>
          <w:i/>
          <w:iCs/>
        </w:rPr>
        <w:t>Vote: Yay 4  Nay 0</w:t>
      </w:r>
    </w:p>
    <w:p w14:paraId="04FB383E" w14:textId="77777777" w:rsidR="006D470B" w:rsidRDefault="006D470B" w:rsidP="00214093">
      <w:pPr>
        <w:pStyle w:val="ListNumber"/>
        <w:spacing w:line="240" w:lineRule="auto"/>
      </w:pPr>
      <w:r>
        <w:t>Chief of Police Report</w:t>
      </w:r>
    </w:p>
    <w:p w14:paraId="5ED6955C" w14:textId="70C37B03" w:rsidR="006D470B" w:rsidRDefault="006D470B" w:rsidP="00800371">
      <w:pPr>
        <w:pStyle w:val="ListParagraph"/>
        <w:numPr>
          <w:ilvl w:val="0"/>
          <w:numId w:val="22"/>
        </w:numPr>
        <w:spacing w:before="0" w:after="0" w:line="240" w:lineRule="auto"/>
      </w:pPr>
      <w:r w:rsidRPr="00732C24">
        <w:t xml:space="preserve">Number of </w:t>
      </w:r>
      <w:r w:rsidR="009228A4">
        <w:t xml:space="preserve">Incidents </w:t>
      </w:r>
      <w:r w:rsidR="00800371">
        <w:t>119</w:t>
      </w:r>
    </w:p>
    <w:p w14:paraId="692CDFAF" w14:textId="77777777" w:rsidR="006D470B" w:rsidRPr="0090220D" w:rsidRDefault="006D470B" w:rsidP="00A86B55">
      <w:pPr>
        <w:pStyle w:val="ListParagraph"/>
        <w:numPr>
          <w:ilvl w:val="0"/>
          <w:numId w:val="22"/>
        </w:numPr>
        <w:spacing w:before="0" w:after="0" w:line="240" w:lineRule="auto"/>
      </w:pPr>
      <w:r w:rsidRPr="0090220D">
        <w:t xml:space="preserve">Status of Vehicles &amp; Mileage </w:t>
      </w:r>
    </w:p>
    <w:p w14:paraId="798E20AD" w14:textId="4B841573" w:rsidR="006D470B" w:rsidRPr="0090220D" w:rsidRDefault="006D470B" w:rsidP="00A86B55">
      <w:pPr>
        <w:pStyle w:val="ListParagraph"/>
        <w:numPr>
          <w:ilvl w:val="1"/>
          <w:numId w:val="22"/>
        </w:numPr>
        <w:spacing w:before="0" w:after="0" w:line="240" w:lineRule="auto"/>
      </w:pPr>
      <w:r w:rsidRPr="0090220D">
        <w:t xml:space="preserve">Explorer </w:t>
      </w:r>
      <w:r w:rsidR="00800371">
        <w:t>40,376</w:t>
      </w:r>
    </w:p>
    <w:p w14:paraId="5C888076" w14:textId="563B1123" w:rsidR="006D470B" w:rsidRDefault="006D470B" w:rsidP="00A86B55">
      <w:pPr>
        <w:pStyle w:val="ListParagraph"/>
        <w:numPr>
          <w:ilvl w:val="1"/>
          <w:numId w:val="22"/>
        </w:numPr>
        <w:spacing w:before="0" w:after="0" w:line="240" w:lineRule="auto"/>
      </w:pPr>
      <w:r w:rsidRPr="0090220D">
        <w:t xml:space="preserve">Tahoe </w:t>
      </w:r>
      <w:r w:rsidR="00800371">
        <w:t>165,660</w:t>
      </w:r>
    </w:p>
    <w:p w14:paraId="405F4C91" w14:textId="27890FCD" w:rsidR="00CC3C97" w:rsidRPr="0090220D" w:rsidRDefault="007A4A19" w:rsidP="00A86B55">
      <w:pPr>
        <w:pStyle w:val="ListParagraph"/>
        <w:numPr>
          <w:ilvl w:val="1"/>
          <w:numId w:val="22"/>
        </w:numPr>
        <w:spacing w:before="0" w:after="0" w:line="240" w:lineRule="auto"/>
      </w:pPr>
      <w:r>
        <w:t xml:space="preserve">Charger </w:t>
      </w:r>
      <w:r w:rsidR="008D706A">
        <w:t>69,073</w:t>
      </w:r>
    </w:p>
    <w:p w14:paraId="599E0B01" w14:textId="20C4C137" w:rsidR="0070502A" w:rsidRPr="00F0501E" w:rsidRDefault="0070502A" w:rsidP="00214093">
      <w:pPr>
        <w:pStyle w:val="ListParagraph"/>
        <w:numPr>
          <w:ilvl w:val="0"/>
          <w:numId w:val="21"/>
        </w:numPr>
        <w:spacing w:before="0" w:after="0" w:line="240" w:lineRule="auto"/>
        <w:rPr>
          <w:b/>
          <w:bCs/>
        </w:rPr>
      </w:pPr>
      <w:r w:rsidRPr="00F0501E">
        <w:rPr>
          <w:b/>
          <w:bCs/>
        </w:rPr>
        <w:t xml:space="preserve">Reports from Council and Committees </w:t>
      </w:r>
    </w:p>
    <w:p w14:paraId="72AFEF67" w14:textId="77777777" w:rsidR="00183D12" w:rsidRDefault="00183D12" w:rsidP="00183D12">
      <w:pPr>
        <w:pStyle w:val="ListParagraph"/>
        <w:numPr>
          <w:ilvl w:val="0"/>
          <w:numId w:val="22"/>
        </w:numPr>
        <w:spacing w:before="0" w:after="0" w:line="240" w:lineRule="auto"/>
      </w:pPr>
      <w:r>
        <w:t xml:space="preserve">Buildings, Streets, and Grounds – Councilmember Allison Turner, Post 5 </w:t>
      </w:r>
    </w:p>
    <w:p w14:paraId="561BC86F" w14:textId="1DA42089" w:rsidR="00143AED" w:rsidRDefault="00B5326A" w:rsidP="00D00618">
      <w:pPr>
        <w:pStyle w:val="ListParagraph"/>
        <w:numPr>
          <w:ilvl w:val="1"/>
          <w:numId w:val="22"/>
        </w:numPr>
        <w:spacing w:before="0" w:after="0" w:line="240" w:lineRule="auto"/>
      </w:pPr>
      <w:r>
        <w:t>Thomas will have the park completed prior to the Saturday event.</w:t>
      </w:r>
    </w:p>
    <w:p w14:paraId="3A41C533" w14:textId="0681B84A" w:rsidR="00B5326A" w:rsidRDefault="00B5326A" w:rsidP="00D00618">
      <w:pPr>
        <w:pStyle w:val="ListParagraph"/>
        <w:numPr>
          <w:ilvl w:val="1"/>
          <w:numId w:val="22"/>
        </w:numPr>
        <w:spacing w:before="0" w:after="0" w:line="240" w:lineRule="auto"/>
      </w:pPr>
      <w:r>
        <w:t>Thomas is resigning.</w:t>
      </w:r>
    </w:p>
    <w:p w14:paraId="24D0E50F" w14:textId="40B85668" w:rsidR="00B5326A" w:rsidRDefault="00937BDA" w:rsidP="00D00618">
      <w:pPr>
        <w:pStyle w:val="ListParagraph"/>
        <w:numPr>
          <w:ilvl w:val="2"/>
          <w:numId w:val="22"/>
        </w:numPr>
        <w:spacing w:before="0" w:after="0" w:line="240" w:lineRule="auto"/>
      </w:pPr>
      <w:r>
        <w:t>His business is too time consuming to continue with Molena</w:t>
      </w:r>
    </w:p>
    <w:p w14:paraId="16B49562" w14:textId="2DD6E707" w:rsidR="00937BDA" w:rsidRDefault="00937BDA" w:rsidP="00D00618">
      <w:pPr>
        <w:pStyle w:val="ListParagraph"/>
        <w:numPr>
          <w:ilvl w:val="2"/>
          <w:numId w:val="22"/>
        </w:numPr>
        <w:spacing w:before="0" w:after="0" w:line="240" w:lineRule="auto"/>
      </w:pPr>
      <w:r>
        <w:t xml:space="preserve">Thomas provided </w:t>
      </w:r>
      <w:r w:rsidR="001B1C4D">
        <w:t>a quote</w:t>
      </w:r>
      <w:r>
        <w:t xml:space="preserve"> from his lawncare business</w:t>
      </w:r>
      <w:r w:rsidR="00D00618">
        <w:t xml:space="preserve"> to care for the park and cemetery.</w:t>
      </w:r>
    </w:p>
    <w:p w14:paraId="510D8504" w14:textId="77777777" w:rsidR="00183D12" w:rsidRDefault="00183D12" w:rsidP="00183D12">
      <w:pPr>
        <w:pStyle w:val="ListParagraph"/>
        <w:numPr>
          <w:ilvl w:val="0"/>
          <w:numId w:val="22"/>
        </w:numPr>
        <w:spacing w:before="0" w:after="0" w:line="240" w:lineRule="auto"/>
      </w:pPr>
      <w:r>
        <w:t xml:space="preserve">Public Safety – Jennifer Riggins, Mayor Pro Tempore, Post 1 </w:t>
      </w:r>
    </w:p>
    <w:p w14:paraId="0EB4CFFC" w14:textId="77777777" w:rsidR="00183D12" w:rsidRDefault="00183D12" w:rsidP="00183D12">
      <w:pPr>
        <w:pStyle w:val="ListParagraph"/>
        <w:numPr>
          <w:ilvl w:val="0"/>
          <w:numId w:val="22"/>
        </w:numPr>
        <w:spacing w:before="0" w:after="0" w:line="240" w:lineRule="auto"/>
      </w:pPr>
      <w:r>
        <w:t xml:space="preserve">Ways &amp; Means – Councilmember Luis j. Vazquez, Sr., Post 4 </w:t>
      </w:r>
    </w:p>
    <w:p w14:paraId="499BAEBE" w14:textId="41183DF9" w:rsidR="00183D12" w:rsidRDefault="00183D12" w:rsidP="00183D12">
      <w:pPr>
        <w:pStyle w:val="ListParagraph"/>
        <w:numPr>
          <w:ilvl w:val="0"/>
          <w:numId w:val="22"/>
        </w:numPr>
        <w:spacing w:before="0" w:after="0" w:line="240" w:lineRule="auto"/>
      </w:pPr>
      <w:r>
        <w:t xml:space="preserve">Technology &amp; </w:t>
      </w:r>
      <w:r w:rsidR="0020483D">
        <w:t>E</w:t>
      </w:r>
      <w:r>
        <w:t xml:space="preserve">ngineering – Councilmember Luis J. Vazquez, Sr., Post 4 </w:t>
      </w:r>
    </w:p>
    <w:p w14:paraId="748B91B3" w14:textId="77777777" w:rsidR="00183D12" w:rsidRDefault="00183D12" w:rsidP="00183D12">
      <w:pPr>
        <w:pStyle w:val="ListParagraph"/>
        <w:numPr>
          <w:ilvl w:val="0"/>
          <w:numId w:val="22"/>
        </w:numPr>
        <w:spacing w:before="0" w:after="0" w:line="240" w:lineRule="auto"/>
      </w:pPr>
      <w:r>
        <w:t xml:space="preserve">Water – Councilmember Willie McDowell, Jr., Post 2 </w:t>
      </w:r>
    </w:p>
    <w:p w14:paraId="6DEF080C" w14:textId="29C97627" w:rsidR="00D00618" w:rsidRDefault="00D00618" w:rsidP="00475207">
      <w:pPr>
        <w:pStyle w:val="ListParagraph"/>
        <w:numPr>
          <w:ilvl w:val="2"/>
          <w:numId w:val="22"/>
        </w:numPr>
        <w:spacing w:before="0" w:after="0" w:line="240" w:lineRule="auto"/>
      </w:pPr>
      <w:r>
        <w:t>Water pressure is "off a little bit</w:t>
      </w:r>
      <w:r w:rsidR="00475207">
        <w:t>"</w:t>
      </w:r>
    </w:p>
    <w:p w14:paraId="48CC79B9" w14:textId="0C560F0B" w:rsidR="00475207" w:rsidRDefault="00475207" w:rsidP="00475207">
      <w:pPr>
        <w:pStyle w:val="ListParagraph"/>
        <w:numPr>
          <w:ilvl w:val="2"/>
          <w:numId w:val="22"/>
        </w:numPr>
        <w:spacing w:before="0" w:after="0" w:line="240" w:lineRule="auto"/>
      </w:pPr>
      <w:r>
        <w:t>Spoke with Joel, and he says everything is okay.</w:t>
      </w:r>
    </w:p>
    <w:p w14:paraId="7AB169CE" w14:textId="2D95725A" w:rsidR="00475207" w:rsidRDefault="00475207" w:rsidP="00475207">
      <w:pPr>
        <w:pStyle w:val="ListParagraph"/>
        <w:numPr>
          <w:ilvl w:val="2"/>
          <w:numId w:val="22"/>
        </w:numPr>
        <w:spacing w:before="0" w:after="0" w:line="240" w:lineRule="auto"/>
      </w:pPr>
      <w:r>
        <w:t>Water is still off at the park.</w:t>
      </w:r>
    </w:p>
    <w:sdt>
      <w:sdtPr>
        <w:rPr>
          <w:b/>
          <w:bCs/>
        </w:rPr>
        <w:id w:val="1367788906"/>
        <w:placeholder>
          <w:docPart w:val="99A3E656BD414014B8128E168F32DA0C"/>
        </w:placeholder>
        <w15:appearance w15:val="hidden"/>
      </w:sdtPr>
      <w:sdtEndPr>
        <w:rPr>
          <w:b w:val="0"/>
          <w:bCs w:val="0"/>
        </w:rPr>
      </w:sdtEndPr>
      <w:sdtContent>
        <w:p w14:paraId="16934FEC" w14:textId="46A053F2" w:rsidR="00183D12" w:rsidRPr="00183D12" w:rsidRDefault="00183D12" w:rsidP="00183D12">
          <w:pPr>
            <w:pStyle w:val="ListParagraph"/>
            <w:numPr>
              <w:ilvl w:val="0"/>
              <w:numId w:val="21"/>
            </w:numPr>
            <w:spacing w:before="0" w:after="0" w:line="240" w:lineRule="auto"/>
            <w:rPr>
              <w:b/>
              <w:bCs/>
            </w:rPr>
          </w:pPr>
          <w:r>
            <w:rPr>
              <w:b/>
              <w:bCs/>
            </w:rPr>
            <w:t>M</w:t>
          </w:r>
          <w:r w:rsidRPr="00183D12">
            <w:rPr>
              <w:b/>
              <w:bCs/>
            </w:rPr>
            <w:t>ayor’s report</w:t>
          </w:r>
        </w:p>
        <w:p w14:paraId="47F6458A" w14:textId="3170318A" w:rsidR="005B69E2" w:rsidRDefault="00475207" w:rsidP="005B69E2">
          <w:pPr>
            <w:pStyle w:val="ListParagraph"/>
            <w:numPr>
              <w:ilvl w:val="0"/>
              <w:numId w:val="22"/>
            </w:numPr>
            <w:spacing w:before="0" w:after="0" w:line="240" w:lineRule="auto"/>
          </w:pPr>
          <w:r>
            <w:t xml:space="preserve">WRT came to </w:t>
          </w:r>
          <w:r w:rsidR="00DB702B">
            <w:t>troubleshoot on Tuesday and look at the filters</w:t>
          </w:r>
        </w:p>
        <w:p w14:paraId="20D6925C" w14:textId="4F98727C" w:rsidR="00DB702B" w:rsidRDefault="00DB702B" w:rsidP="00DB702B">
          <w:pPr>
            <w:pStyle w:val="ListParagraph"/>
            <w:numPr>
              <w:ilvl w:val="1"/>
              <w:numId w:val="22"/>
            </w:numPr>
            <w:spacing w:before="0" w:after="0" w:line="240" w:lineRule="auto"/>
          </w:pPr>
          <w:r>
            <w:t>Jay from GRWA was here as well.</w:t>
          </w:r>
        </w:p>
        <w:p w14:paraId="38E04D1A" w14:textId="6951331F" w:rsidR="00DB702B" w:rsidRDefault="00DB702B" w:rsidP="00DB702B">
          <w:pPr>
            <w:pStyle w:val="ListParagraph"/>
            <w:numPr>
              <w:ilvl w:val="1"/>
              <w:numId w:val="22"/>
            </w:numPr>
            <w:spacing w:before="0" w:after="0" w:line="240" w:lineRule="auto"/>
          </w:pPr>
          <w:r>
            <w:lastRenderedPageBreak/>
            <w:t>Need to filter Manganese from</w:t>
          </w:r>
          <w:r w:rsidR="006718A4">
            <w:t xml:space="preserve"> Bagwell</w:t>
          </w:r>
        </w:p>
        <w:p w14:paraId="3B8DEF85" w14:textId="5A354773" w:rsidR="006718A4" w:rsidRDefault="006718A4" w:rsidP="00DB702B">
          <w:pPr>
            <w:pStyle w:val="ListParagraph"/>
            <w:numPr>
              <w:ilvl w:val="1"/>
              <w:numId w:val="22"/>
            </w:numPr>
            <w:spacing w:before="0" w:after="0" w:line="240" w:lineRule="auto"/>
          </w:pPr>
          <w:r>
            <w:t>Both wells producing sand</w:t>
          </w:r>
        </w:p>
        <w:p w14:paraId="0F0B1817" w14:textId="1ED8DCA0" w:rsidR="006718A4" w:rsidRDefault="006718A4" w:rsidP="006718A4">
          <w:pPr>
            <w:pStyle w:val="ListParagraph"/>
            <w:numPr>
              <w:ilvl w:val="2"/>
              <w:numId w:val="22"/>
            </w:numPr>
            <w:spacing w:before="0" w:after="0" w:line="240" w:lineRule="auto"/>
          </w:pPr>
          <w:r>
            <w:t>Randy Chastain @ Virginia Well has a suggestion that should prevent sand and grit from reaching the sediment filters</w:t>
          </w:r>
          <w:r w:rsidR="000D39FB">
            <w:t>/pre filters</w:t>
          </w:r>
        </w:p>
        <w:p w14:paraId="2B241448" w14:textId="6575AA27" w:rsidR="000D39FB" w:rsidRDefault="000D39FB" w:rsidP="005239A1">
          <w:pPr>
            <w:pStyle w:val="ListParagraph"/>
            <w:numPr>
              <w:ilvl w:val="3"/>
              <w:numId w:val="22"/>
            </w:numPr>
            <w:spacing w:before="0" w:after="0" w:line="240" w:lineRule="auto"/>
          </w:pPr>
          <w:r>
            <w:t>Estimated cost is roughly $3,000</w:t>
          </w:r>
        </w:p>
        <w:p w14:paraId="17F9C1F1" w14:textId="6966FC5B" w:rsidR="005239A1" w:rsidRDefault="005239A1" w:rsidP="005239A1">
          <w:pPr>
            <w:pStyle w:val="ListParagraph"/>
            <w:numPr>
              <w:ilvl w:val="1"/>
              <w:numId w:val="22"/>
            </w:numPr>
            <w:spacing w:before="0" w:after="0" w:line="240" w:lineRule="auto"/>
          </w:pPr>
          <w:r>
            <w:t>Should be able to filter through the existing uranium filter setup</w:t>
          </w:r>
          <w:r w:rsidR="00712456">
            <w:t xml:space="preserve"> once sediment is prevented.</w:t>
          </w:r>
        </w:p>
        <w:p w14:paraId="5CC73F33" w14:textId="5D673181" w:rsidR="006761BC" w:rsidRDefault="006761BC" w:rsidP="006761BC">
          <w:pPr>
            <w:pStyle w:val="ListParagraph"/>
            <w:numPr>
              <w:ilvl w:val="0"/>
              <w:numId w:val="22"/>
            </w:numPr>
            <w:spacing w:before="0" w:after="0" w:line="240" w:lineRule="auto"/>
          </w:pPr>
          <w:r>
            <w:t>Brighte Godfrey has turned in her resignation</w:t>
          </w:r>
        </w:p>
        <w:p w14:paraId="5299A625" w14:textId="60B554F4" w:rsidR="006761BC" w:rsidRDefault="00653806" w:rsidP="006761BC">
          <w:pPr>
            <w:pStyle w:val="ListParagraph"/>
            <w:numPr>
              <w:ilvl w:val="1"/>
              <w:numId w:val="22"/>
            </w:numPr>
            <w:spacing w:before="0" w:after="0" w:line="240" w:lineRule="auto"/>
          </w:pPr>
          <w:r>
            <w:t xml:space="preserve">Can </w:t>
          </w:r>
          <w:r w:rsidR="001B1C4D">
            <w:t>we</w:t>
          </w:r>
          <w:r>
            <w:t xml:space="preserve"> try to keep her?</w:t>
          </w:r>
        </w:p>
        <w:p w14:paraId="6C864220" w14:textId="43DCC146" w:rsidR="00653806" w:rsidRDefault="00653806" w:rsidP="00653806">
          <w:pPr>
            <w:pStyle w:val="ListParagraph"/>
            <w:spacing w:before="0" w:after="0" w:line="240" w:lineRule="auto"/>
            <w:ind w:left="1800"/>
          </w:pPr>
          <w:r>
            <w:t xml:space="preserve">Councilmember Allison Turner, Post 5 asked if we can </w:t>
          </w:r>
          <w:r w:rsidR="000A07DF">
            <w:t>match United Bank's offer</w:t>
          </w:r>
          <w:r w:rsidR="00396659">
            <w:t>.</w:t>
          </w:r>
        </w:p>
        <w:p w14:paraId="3B83646C" w14:textId="18249F3F" w:rsidR="00EF2D3B" w:rsidRDefault="000A07DF" w:rsidP="00653806">
          <w:pPr>
            <w:pStyle w:val="ListParagraph"/>
            <w:spacing w:before="0" w:after="0" w:line="240" w:lineRule="auto"/>
            <w:ind w:left="1800"/>
          </w:pPr>
          <w:r>
            <w:t>Would take $15.55 per hour at 40 hours per week.</w:t>
          </w:r>
        </w:p>
        <w:p w14:paraId="28A8CB22" w14:textId="7167B51D" w:rsidR="000A07DF" w:rsidRDefault="00741A25" w:rsidP="00653806">
          <w:pPr>
            <w:pStyle w:val="ListParagraph"/>
            <w:spacing w:before="0" w:after="0" w:line="240" w:lineRule="auto"/>
            <w:ind w:left="1800"/>
          </w:pPr>
          <w:r>
            <w:t>Councilmember Luis J. Vazquez, Sr., Post 4 asked if we can afford to have her full time.</w:t>
          </w:r>
        </w:p>
        <w:p w14:paraId="28216A2B" w14:textId="161141B7" w:rsidR="00741A25" w:rsidRPr="00A90B03" w:rsidRDefault="00741A25" w:rsidP="00653806">
          <w:pPr>
            <w:pStyle w:val="ListParagraph"/>
            <w:spacing w:before="0" w:after="0" w:line="240" w:lineRule="auto"/>
            <w:ind w:left="1800"/>
          </w:pPr>
          <w:r>
            <w:t>Would be beneficial to keep her.</w:t>
          </w:r>
        </w:p>
      </w:sdtContent>
    </w:sdt>
    <w:p w14:paraId="4141019B" w14:textId="010656A4" w:rsidR="005B69E2" w:rsidRPr="005B69E2" w:rsidRDefault="007176F0" w:rsidP="005B69E2">
      <w:pPr>
        <w:pStyle w:val="ListParagraph"/>
        <w:numPr>
          <w:ilvl w:val="0"/>
          <w:numId w:val="21"/>
        </w:numPr>
        <w:spacing w:before="0" w:after="0" w:line="240" w:lineRule="auto"/>
        <w:rPr>
          <w:b/>
          <w:bCs/>
        </w:rPr>
      </w:pPr>
      <w:r>
        <w:rPr>
          <w:b/>
          <w:bCs/>
        </w:rPr>
        <w:t>O</w:t>
      </w:r>
      <w:r w:rsidR="005B69E2" w:rsidRPr="005B69E2">
        <w:rPr>
          <w:b/>
          <w:bCs/>
        </w:rPr>
        <w:t>ld/</w:t>
      </w:r>
      <w:r>
        <w:rPr>
          <w:b/>
          <w:bCs/>
        </w:rPr>
        <w:t>U</w:t>
      </w:r>
      <w:r w:rsidR="005B69E2" w:rsidRPr="005B69E2">
        <w:rPr>
          <w:b/>
          <w:bCs/>
        </w:rPr>
        <w:t>nfinished business</w:t>
      </w:r>
    </w:p>
    <w:p w14:paraId="75E780CE" w14:textId="1A0385BF" w:rsidR="005B69E2" w:rsidRDefault="00712456" w:rsidP="005B69E2">
      <w:pPr>
        <w:pStyle w:val="ListParagraph"/>
        <w:numPr>
          <w:ilvl w:val="0"/>
          <w:numId w:val="22"/>
        </w:numPr>
        <w:spacing w:before="0" w:after="0" w:line="240" w:lineRule="auto"/>
      </w:pPr>
      <w:bookmarkStart w:id="0" w:name="_Hlk155347036"/>
      <w:r>
        <w:t>Finish setting the budget - schedule new workshop</w:t>
      </w:r>
    </w:p>
    <w:p w14:paraId="5D709A06" w14:textId="14BD953C" w:rsidR="00712456" w:rsidRDefault="006761BC" w:rsidP="00712456">
      <w:pPr>
        <w:pStyle w:val="ListParagraph"/>
        <w:numPr>
          <w:ilvl w:val="1"/>
          <w:numId w:val="22"/>
        </w:numPr>
        <w:spacing w:before="0" w:after="0" w:line="240" w:lineRule="auto"/>
      </w:pPr>
      <w:r>
        <w:t xml:space="preserve">Tuesday, </w:t>
      </w:r>
      <w:r w:rsidR="00FD18E9">
        <w:t>December 19, 2023</w:t>
      </w:r>
      <w:r w:rsidR="00C456DB">
        <w:t>, at 6 p.m.</w:t>
      </w:r>
    </w:p>
    <w:bookmarkEnd w:id="0"/>
    <w:p w14:paraId="2FBA7B98" w14:textId="568E704E" w:rsidR="005B69E2" w:rsidRPr="002600F0" w:rsidRDefault="007176F0" w:rsidP="002600F0">
      <w:pPr>
        <w:pStyle w:val="ListParagraph"/>
        <w:numPr>
          <w:ilvl w:val="0"/>
          <w:numId w:val="21"/>
        </w:numPr>
        <w:spacing w:before="0" w:after="0" w:line="240" w:lineRule="auto"/>
        <w:rPr>
          <w:b/>
          <w:bCs/>
        </w:rPr>
      </w:pPr>
      <w:r>
        <w:rPr>
          <w:b/>
          <w:bCs/>
        </w:rPr>
        <w:t>N</w:t>
      </w:r>
      <w:r w:rsidR="005B69E2" w:rsidRPr="002600F0">
        <w:rPr>
          <w:b/>
          <w:bCs/>
        </w:rPr>
        <w:t xml:space="preserve">ew </w:t>
      </w:r>
      <w:r>
        <w:rPr>
          <w:b/>
          <w:bCs/>
        </w:rPr>
        <w:t>Business</w:t>
      </w:r>
    </w:p>
    <w:p w14:paraId="2DB41151" w14:textId="4C93C6EF" w:rsidR="00AE1ADC" w:rsidRDefault="007176F0" w:rsidP="00AE1ADC">
      <w:pPr>
        <w:pStyle w:val="ListParagraph"/>
        <w:numPr>
          <w:ilvl w:val="0"/>
          <w:numId w:val="21"/>
        </w:numPr>
        <w:spacing w:before="0" w:after="0" w:line="240" w:lineRule="auto"/>
      </w:pPr>
      <w:r>
        <w:t>Worker's Compensation invoice</w:t>
      </w:r>
    </w:p>
    <w:p w14:paraId="70091CDA" w14:textId="06CA6623" w:rsidR="00AE1ADC" w:rsidRDefault="007176F0" w:rsidP="00AE1ADC">
      <w:pPr>
        <w:pStyle w:val="ListParagraph"/>
        <w:numPr>
          <w:ilvl w:val="1"/>
          <w:numId w:val="21"/>
        </w:numPr>
        <w:spacing w:before="0" w:after="0" w:line="240" w:lineRule="auto"/>
      </w:pPr>
      <w:r>
        <w:t>Pay in parts or pay</w:t>
      </w:r>
      <w:r w:rsidR="00C372A4">
        <w:t xml:space="preserve"> in full now?</w:t>
      </w:r>
    </w:p>
    <w:p w14:paraId="740588C4" w14:textId="70C00407" w:rsidR="00C372A4" w:rsidRDefault="00C372A4" w:rsidP="00AE1ADC">
      <w:pPr>
        <w:pStyle w:val="ListParagraph"/>
        <w:numPr>
          <w:ilvl w:val="1"/>
          <w:numId w:val="21"/>
        </w:numPr>
        <w:spacing w:before="0" w:after="0" w:line="240" w:lineRule="auto"/>
      </w:pPr>
      <w:r>
        <w:t>Pay in four payments</w:t>
      </w:r>
    </w:p>
    <w:p w14:paraId="3694EA43" w14:textId="161910BE" w:rsidR="00BF4AE6" w:rsidRPr="00377088" w:rsidRDefault="00BF4AE6" w:rsidP="00BF4AE6">
      <w:pPr>
        <w:pStyle w:val="end"/>
        <w:ind w:left="720"/>
        <w:rPr>
          <w:b/>
          <w:bCs/>
        </w:rPr>
      </w:pPr>
      <w:r w:rsidRPr="00377088">
        <w:rPr>
          <w:b/>
          <w:bCs/>
        </w:rPr>
        <w:t xml:space="preserve">Motion:  </w:t>
      </w:r>
      <w:r w:rsidR="00377088">
        <w:rPr>
          <w:b/>
          <w:bCs/>
        </w:rPr>
        <w:t>Pay Worker's Compensation premium in four payments</w:t>
      </w:r>
    </w:p>
    <w:p w14:paraId="7DD151CE" w14:textId="024900DB" w:rsidR="00BF4AE6" w:rsidRDefault="00BF4AE6" w:rsidP="00BF4AE6">
      <w:pPr>
        <w:pStyle w:val="end"/>
        <w:ind w:left="720"/>
        <w:rPr>
          <w:i/>
          <w:iCs/>
        </w:rPr>
      </w:pPr>
      <w:r>
        <w:rPr>
          <w:i/>
          <w:iCs/>
        </w:rPr>
        <w:t xml:space="preserve">Motion: </w:t>
      </w:r>
      <w:r w:rsidR="00377088">
        <w:rPr>
          <w:i/>
          <w:iCs/>
        </w:rPr>
        <w:t xml:space="preserve">Councilmember Luis J. Vazquez, Sr., Post 4 </w:t>
      </w:r>
    </w:p>
    <w:p w14:paraId="64718AEC" w14:textId="20E90DCA" w:rsidR="00BF4AE6" w:rsidRDefault="001B1C4D" w:rsidP="00BF4AE6">
      <w:pPr>
        <w:pStyle w:val="end"/>
        <w:ind w:left="720"/>
        <w:rPr>
          <w:i/>
          <w:iCs/>
        </w:rPr>
      </w:pPr>
      <w:r>
        <w:rPr>
          <w:i/>
          <w:iCs/>
        </w:rPr>
        <w:t>Second: Councilmember</w:t>
      </w:r>
      <w:r w:rsidR="00377088">
        <w:rPr>
          <w:i/>
          <w:iCs/>
        </w:rPr>
        <w:t xml:space="preserve"> Willie McDowell, Jr., Post 2 </w:t>
      </w:r>
    </w:p>
    <w:p w14:paraId="238783DD" w14:textId="1AECB35E" w:rsidR="00BF4AE6" w:rsidRPr="00BF4AE6" w:rsidRDefault="00BF4AE6" w:rsidP="009243D4">
      <w:pPr>
        <w:pStyle w:val="end"/>
        <w:ind w:left="720"/>
        <w:rPr>
          <w:i/>
          <w:iCs/>
        </w:rPr>
      </w:pPr>
      <w:r>
        <w:rPr>
          <w:i/>
          <w:iCs/>
        </w:rPr>
        <w:t xml:space="preserve">Vote: Yay </w:t>
      </w:r>
      <w:r w:rsidR="00377088">
        <w:rPr>
          <w:i/>
          <w:iCs/>
        </w:rPr>
        <w:t>4</w:t>
      </w:r>
      <w:r>
        <w:rPr>
          <w:i/>
          <w:iCs/>
        </w:rPr>
        <w:t xml:space="preserve"> Nay </w:t>
      </w:r>
      <w:r w:rsidR="00377088">
        <w:rPr>
          <w:i/>
          <w:iCs/>
        </w:rPr>
        <w:t>0</w:t>
      </w:r>
    </w:p>
    <w:p w14:paraId="28A4BB87" w14:textId="027DB17A" w:rsidR="00AE1ADC" w:rsidRDefault="00644663" w:rsidP="00AE1ADC">
      <w:pPr>
        <w:pStyle w:val="ListParagraph"/>
        <w:numPr>
          <w:ilvl w:val="0"/>
          <w:numId w:val="21"/>
        </w:numPr>
        <w:spacing w:before="0" w:after="0" w:line="240" w:lineRule="auto"/>
      </w:pPr>
      <w:r>
        <w:t>Quote from Dean's Two-Way</w:t>
      </w:r>
    </w:p>
    <w:p w14:paraId="52BAE5E9" w14:textId="7B3CD32A" w:rsidR="00AE1ADC" w:rsidRDefault="00644663" w:rsidP="00AE1ADC">
      <w:pPr>
        <w:pStyle w:val="ListParagraph"/>
        <w:numPr>
          <w:ilvl w:val="1"/>
          <w:numId w:val="21"/>
        </w:numPr>
        <w:spacing w:before="0" w:after="0" w:line="240" w:lineRule="auto"/>
      </w:pPr>
      <w:r>
        <w:t>Mr. Chris Corley spoke advising Council to go with the quote</w:t>
      </w:r>
    </w:p>
    <w:p w14:paraId="63A0A3A6" w14:textId="274769F5" w:rsidR="00644663" w:rsidRDefault="00644663" w:rsidP="00644663">
      <w:pPr>
        <w:pStyle w:val="ListParagraph"/>
        <w:numPr>
          <w:ilvl w:val="2"/>
          <w:numId w:val="21"/>
        </w:numPr>
        <w:spacing w:before="0" w:after="0" w:line="240" w:lineRule="auto"/>
      </w:pPr>
      <w:r>
        <w:t>Will assist in applying for the FCC License</w:t>
      </w:r>
    </w:p>
    <w:p w14:paraId="3A311EAA" w14:textId="7CA9C441" w:rsidR="00644663" w:rsidRDefault="00522326" w:rsidP="00644663">
      <w:pPr>
        <w:pStyle w:val="ListParagraph"/>
        <w:numPr>
          <w:ilvl w:val="2"/>
          <w:numId w:val="21"/>
        </w:numPr>
        <w:spacing w:before="0" w:after="0" w:line="240" w:lineRule="auto"/>
      </w:pPr>
      <w:r>
        <w:t xml:space="preserve">Further described the benefits to Molena including not requiring a letter from others </w:t>
      </w:r>
      <w:r w:rsidR="001B1C4D">
        <w:t>to</w:t>
      </w:r>
      <w:r>
        <w:t xml:space="preserve"> have radar certification.</w:t>
      </w:r>
    </w:p>
    <w:p w14:paraId="29771402" w14:textId="29AFA9CC" w:rsidR="00522326" w:rsidRDefault="00666799" w:rsidP="00644663">
      <w:pPr>
        <w:pStyle w:val="ListParagraph"/>
        <w:numPr>
          <w:ilvl w:val="2"/>
          <w:numId w:val="21"/>
        </w:numPr>
        <w:spacing w:before="0" w:after="0" w:line="240" w:lineRule="auto"/>
      </w:pPr>
      <w:r>
        <w:t>Dean has used radios if we wish to add a frequency for city use.</w:t>
      </w:r>
    </w:p>
    <w:p w14:paraId="1C7068A1" w14:textId="6335FF83" w:rsidR="009132E9" w:rsidRDefault="009132E9" w:rsidP="00644663">
      <w:pPr>
        <w:pStyle w:val="ListParagraph"/>
        <w:numPr>
          <w:ilvl w:val="2"/>
          <w:numId w:val="21"/>
        </w:numPr>
        <w:spacing w:before="0" w:after="0" w:line="240" w:lineRule="auto"/>
      </w:pPr>
      <w:r>
        <w:t>Will need to buy a small-beam antenna</w:t>
      </w:r>
    </w:p>
    <w:p w14:paraId="4E4C972E" w14:textId="6D7524AB" w:rsidR="009132E9" w:rsidRDefault="00A24438" w:rsidP="00644663">
      <w:pPr>
        <w:pStyle w:val="ListParagraph"/>
        <w:numPr>
          <w:ilvl w:val="2"/>
          <w:numId w:val="21"/>
        </w:numPr>
        <w:spacing w:before="0" w:after="0" w:line="240" w:lineRule="auto"/>
      </w:pPr>
      <w:r>
        <w:t>Should correct all communication issues</w:t>
      </w:r>
    </w:p>
    <w:p w14:paraId="071FE025" w14:textId="4E27E7EC" w:rsidR="00CB3A52" w:rsidRDefault="00CB3A52" w:rsidP="00644663">
      <w:pPr>
        <w:pStyle w:val="ListParagraph"/>
        <w:numPr>
          <w:ilvl w:val="2"/>
          <w:numId w:val="21"/>
        </w:numPr>
        <w:spacing w:before="0" w:after="0" w:line="240" w:lineRule="auto"/>
      </w:pPr>
      <w:r>
        <w:t>First step is to apply for the license, then we have three years to complete the process.</w:t>
      </w:r>
    </w:p>
    <w:p w14:paraId="44D9DC06" w14:textId="35349115" w:rsidR="00CB3A52" w:rsidRDefault="00CB3A52" w:rsidP="00CB3A52">
      <w:pPr>
        <w:pStyle w:val="ListParagraph"/>
        <w:numPr>
          <w:ilvl w:val="2"/>
          <w:numId w:val="21"/>
        </w:numPr>
        <w:spacing w:before="0" w:after="0" w:line="240" w:lineRule="auto"/>
      </w:pPr>
      <w:r>
        <w:t>License quote is $850</w:t>
      </w:r>
      <w:r w:rsidR="00740F1C">
        <w:t xml:space="preserve"> </w:t>
      </w:r>
    </w:p>
    <w:p w14:paraId="0F42FACE" w14:textId="5328EA9F" w:rsidR="00E93CD1" w:rsidRPr="007B761E" w:rsidRDefault="007B761E" w:rsidP="007B761E">
      <w:pPr>
        <w:pStyle w:val="end"/>
        <w:ind w:left="1440"/>
        <w:rPr>
          <w:b/>
          <w:bCs/>
        </w:rPr>
      </w:pPr>
      <w:r w:rsidRPr="007B761E">
        <w:rPr>
          <w:b/>
          <w:bCs/>
        </w:rPr>
        <w:t>Motion:  Improve Molena's Communications</w:t>
      </w:r>
    </w:p>
    <w:p w14:paraId="744C9B82" w14:textId="41C0C298" w:rsidR="007B761E" w:rsidRDefault="007B761E" w:rsidP="007B761E">
      <w:pPr>
        <w:pStyle w:val="end"/>
        <w:ind w:left="1440"/>
        <w:rPr>
          <w:i/>
          <w:iCs/>
        </w:rPr>
      </w:pPr>
      <w:r>
        <w:rPr>
          <w:i/>
          <w:iCs/>
        </w:rPr>
        <w:t xml:space="preserve">Motion: Councilmember Luis J. Vazquez, Sr., Post 4 </w:t>
      </w:r>
    </w:p>
    <w:p w14:paraId="26CD745F" w14:textId="4B97A6DA" w:rsidR="007B761E" w:rsidRDefault="001B1C4D" w:rsidP="007B761E">
      <w:pPr>
        <w:pStyle w:val="end"/>
        <w:ind w:left="1440"/>
        <w:rPr>
          <w:i/>
          <w:iCs/>
        </w:rPr>
      </w:pPr>
      <w:r>
        <w:rPr>
          <w:i/>
          <w:iCs/>
        </w:rPr>
        <w:t>Second: Councilmember</w:t>
      </w:r>
      <w:r w:rsidR="00391AF9">
        <w:rPr>
          <w:i/>
          <w:iCs/>
        </w:rPr>
        <w:t xml:space="preserve"> Allison Turner, Post 5 </w:t>
      </w:r>
    </w:p>
    <w:p w14:paraId="53F0A649" w14:textId="0CE71215" w:rsidR="007B761E" w:rsidRDefault="007B761E" w:rsidP="007B761E">
      <w:pPr>
        <w:pStyle w:val="end"/>
        <w:ind w:left="1440"/>
        <w:rPr>
          <w:i/>
          <w:iCs/>
        </w:rPr>
      </w:pPr>
      <w:r>
        <w:rPr>
          <w:i/>
          <w:iCs/>
        </w:rPr>
        <w:t>Vote: Yay _</w:t>
      </w:r>
      <w:r w:rsidR="00391AF9">
        <w:rPr>
          <w:i/>
          <w:iCs/>
        </w:rPr>
        <w:t>4</w:t>
      </w:r>
      <w:r>
        <w:rPr>
          <w:i/>
          <w:iCs/>
        </w:rPr>
        <w:t>___ Nay _</w:t>
      </w:r>
      <w:r w:rsidR="00391AF9">
        <w:rPr>
          <w:i/>
          <w:iCs/>
        </w:rPr>
        <w:t>0</w:t>
      </w:r>
      <w:r>
        <w:rPr>
          <w:i/>
          <w:iCs/>
        </w:rPr>
        <w:t>___</w:t>
      </w:r>
    </w:p>
    <w:p w14:paraId="72A80DC6" w14:textId="4CB886FE" w:rsidR="0064616F" w:rsidRDefault="0064616F" w:rsidP="0064616F">
      <w:pPr>
        <w:pStyle w:val="ListParagraph"/>
        <w:numPr>
          <w:ilvl w:val="0"/>
          <w:numId w:val="21"/>
        </w:numPr>
        <w:spacing w:before="0" w:after="0" w:line="240" w:lineRule="auto"/>
        <w:rPr>
          <w:b/>
          <w:bCs/>
        </w:rPr>
      </w:pPr>
      <w:r>
        <w:rPr>
          <w:b/>
          <w:bCs/>
        </w:rPr>
        <w:t>Roundtable</w:t>
      </w:r>
    </w:p>
    <w:p w14:paraId="5A4DB866" w14:textId="551D9C28" w:rsidR="0064616F" w:rsidRPr="0033535C" w:rsidRDefault="0033535C" w:rsidP="00A753E7">
      <w:pPr>
        <w:pStyle w:val="ListParagraph"/>
        <w:numPr>
          <w:ilvl w:val="0"/>
          <w:numId w:val="28"/>
        </w:numPr>
        <w:spacing w:before="0" w:after="0" w:line="240" w:lineRule="auto"/>
        <w:rPr>
          <w:b/>
          <w:bCs/>
        </w:rPr>
      </w:pPr>
      <w:r>
        <w:t xml:space="preserve">Councilmember Willie McDowell, Jr., Post 2 </w:t>
      </w:r>
    </w:p>
    <w:p w14:paraId="53C4E748" w14:textId="7487BE9A" w:rsidR="0033535C" w:rsidRDefault="0033535C" w:rsidP="0033535C">
      <w:pPr>
        <w:pStyle w:val="ListParagraph"/>
        <w:spacing w:before="0" w:after="0" w:line="240" w:lineRule="auto"/>
        <w:ind w:left="2880"/>
      </w:pPr>
      <w:r>
        <w:t>Where are we on the cameras for the park?</w:t>
      </w:r>
    </w:p>
    <w:p w14:paraId="46B89B51" w14:textId="2568CB58" w:rsidR="0033535C" w:rsidRDefault="0033535C" w:rsidP="0033535C">
      <w:pPr>
        <w:pStyle w:val="ListParagraph"/>
        <w:spacing w:before="0" w:after="0" w:line="240" w:lineRule="auto"/>
        <w:ind w:left="2880"/>
      </w:pPr>
      <w:r>
        <w:t>Have a quote between 6 and $7,000</w:t>
      </w:r>
    </w:p>
    <w:p w14:paraId="7B580FA7" w14:textId="788CB3E2" w:rsidR="0033535C" w:rsidRPr="0033535C" w:rsidRDefault="0033535C" w:rsidP="0033535C">
      <w:pPr>
        <w:pStyle w:val="ListParagraph"/>
        <w:numPr>
          <w:ilvl w:val="0"/>
          <w:numId w:val="28"/>
        </w:numPr>
        <w:spacing w:before="0" w:after="0" w:line="240" w:lineRule="auto"/>
        <w:rPr>
          <w:b/>
          <w:bCs/>
        </w:rPr>
      </w:pPr>
      <w:r>
        <w:t xml:space="preserve">Councilmember Luis J. Vazquez, Sr., Post 4 </w:t>
      </w:r>
    </w:p>
    <w:p w14:paraId="25591CF5" w14:textId="674AE28D" w:rsidR="0033535C" w:rsidRDefault="0033535C" w:rsidP="0033535C">
      <w:pPr>
        <w:pStyle w:val="ListParagraph"/>
        <w:spacing w:before="0" w:after="0" w:line="240" w:lineRule="auto"/>
        <w:ind w:left="2880"/>
      </w:pPr>
      <w:r>
        <w:t>When will we remove the trees</w:t>
      </w:r>
      <w:r w:rsidR="00CE7CF0">
        <w:t xml:space="preserve"> that have been identified for </w:t>
      </w:r>
      <w:r w:rsidR="001B1C4D">
        <w:t>removal</w:t>
      </w:r>
      <w:r w:rsidR="00CE7CF0">
        <w:t>?</w:t>
      </w:r>
    </w:p>
    <w:p w14:paraId="20F315CF" w14:textId="3C9FCD73" w:rsidR="00CE7CF0" w:rsidRDefault="00CE7CF0" w:rsidP="0033535C">
      <w:pPr>
        <w:pStyle w:val="ListParagraph"/>
        <w:spacing w:before="0" w:after="0" w:line="240" w:lineRule="auto"/>
        <w:ind w:left="2880"/>
      </w:pPr>
      <w:r>
        <w:t>Need new quote.</w:t>
      </w:r>
    </w:p>
    <w:p w14:paraId="7CE7C2F3" w14:textId="77777777" w:rsidR="00CE7CF0" w:rsidRPr="0033535C" w:rsidRDefault="00CE7CF0" w:rsidP="00CE7CF0">
      <w:pPr>
        <w:pStyle w:val="ListParagraph"/>
        <w:numPr>
          <w:ilvl w:val="0"/>
          <w:numId w:val="28"/>
        </w:numPr>
        <w:spacing w:before="0" w:after="0" w:line="240" w:lineRule="auto"/>
        <w:rPr>
          <w:b/>
          <w:bCs/>
        </w:rPr>
      </w:pPr>
      <w:r>
        <w:t xml:space="preserve">Councilmember Willie McDowell, Jr., Post 2 </w:t>
      </w:r>
    </w:p>
    <w:p w14:paraId="622ED831" w14:textId="0246120F" w:rsidR="00CE7CF0" w:rsidRDefault="00C623A7" w:rsidP="00CE7CF0">
      <w:pPr>
        <w:pStyle w:val="ListParagraph"/>
        <w:spacing w:before="0" w:after="0" w:line="240" w:lineRule="auto"/>
        <w:ind w:left="2880"/>
      </w:pPr>
      <w:r>
        <w:lastRenderedPageBreak/>
        <w:t>Want horses to wear butt bags if they are present at events</w:t>
      </w:r>
    </w:p>
    <w:p w14:paraId="3A28A9A4" w14:textId="55F89030" w:rsidR="00CE7CF0" w:rsidRDefault="00191A30" w:rsidP="00CE7CF0">
      <w:pPr>
        <w:pStyle w:val="ListParagraph"/>
        <w:spacing w:before="0" w:after="0" w:line="240" w:lineRule="auto"/>
        <w:ind w:left="2880"/>
      </w:pPr>
      <w:r>
        <w:t xml:space="preserve">Blueline Horses were dropping at </w:t>
      </w:r>
      <w:r w:rsidR="00AA3407">
        <w:t>Railroad where people were stepping in it.</w:t>
      </w:r>
    </w:p>
    <w:p w14:paraId="5F51EF41" w14:textId="1C250339" w:rsidR="00AA3407" w:rsidRDefault="00AA3407" w:rsidP="00CE7CF0">
      <w:pPr>
        <w:pStyle w:val="ListParagraph"/>
        <w:spacing w:before="0" w:after="0" w:line="240" w:lineRule="auto"/>
        <w:ind w:left="2880"/>
      </w:pPr>
      <w:r>
        <w:t>Require event coordinators to either place bags on the horses or require immediate cleanup of any droppings.</w:t>
      </w:r>
    </w:p>
    <w:p w14:paraId="46AA0891" w14:textId="033A8C99" w:rsidR="00B259E4" w:rsidRPr="0033535C" w:rsidRDefault="00B259E4" w:rsidP="00B259E4">
      <w:pPr>
        <w:pStyle w:val="ListParagraph"/>
        <w:numPr>
          <w:ilvl w:val="0"/>
          <w:numId w:val="28"/>
        </w:numPr>
        <w:spacing w:before="0" w:after="0" w:line="240" w:lineRule="auto"/>
        <w:rPr>
          <w:b/>
          <w:bCs/>
        </w:rPr>
      </w:pPr>
      <w:r>
        <w:t>Chris Corley</w:t>
      </w:r>
    </w:p>
    <w:p w14:paraId="04177D1E" w14:textId="241780B9" w:rsidR="00B259E4" w:rsidRDefault="00B259E4" w:rsidP="00B259E4">
      <w:pPr>
        <w:pStyle w:val="ListParagraph"/>
        <w:spacing w:before="0" w:after="0" w:line="240" w:lineRule="auto"/>
        <w:ind w:left="2880"/>
      </w:pPr>
      <w:r>
        <w:t>Move event to October</w:t>
      </w:r>
    </w:p>
    <w:p w14:paraId="04D3BB8C" w14:textId="0F444AA0" w:rsidR="009B5144" w:rsidRPr="0033535C" w:rsidRDefault="009B5144" w:rsidP="009B5144">
      <w:pPr>
        <w:pStyle w:val="ListParagraph"/>
        <w:numPr>
          <w:ilvl w:val="0"/>
          <w:numId w:val="28"/>
        </w:numPr>
        <w:spacing w:before="0" w:after="0" w:line="240" w:lineRule="auto"/>
        <w:rPr>
          <w:b/>
          <w:bCs/>
        </w:rPr>
      </w:pPr>
      <w:r>
        <w:t>Police Department</w:t>
      </w:r>
    </w:p>
    <w:p w14:paraId="49CE98C4" w14:textId="026D203E" w:rsidR="009B5144" w:rsidRDefault="005E2A82" w:rsidP="009B5144">
      <w:pPr>
        <w:pStyle w:val="ListParagraph"/>
        <w:spacing w:before="0" w:after="0" w:line="240" w:lineRule="auto"/>
        <w:ind w:left="2880"/>
      </w:pPr>
      <w:r>
        <w:t>Recommend not having  vendors on Springs</w:t>
      </w:r>
    </w:p>
    <w:p w14:paraId="748437C3" w14:textId="72935DB8" w:rsidR="002D1289" w:rsidRDefault="0017120F" w:rsidP="002D1289">
      <w:pPr>
        <w:pStyle w:val="ListNumber"/>
        <w:numPr>
          <w:ilvl w:val="0"/>
          <w:numId w:val="2"/>
        </w:numPr>
        <w:ind w:left="1080"/>
      </w:pPr>
      <w:r>
        <w:t>Jay Garner</w:t>
      </w:r>
    </w:p>
    <w:p w14:paraId="1EA57C07" w14:textId="6E0B219E" w:rsidR="0017120F" w:rsidRPr="0017120F" w:rsidRDefault="0017120F" w:rsidP="0017120F">
      <w:pPr>
        <w:ind w:left="2880"/>
      </w:pPr>
      <w:r>
        <w:t>Letter from Molena Water System questions</w:t>
      </w:r>
    </w:p>
    <w:p w14:paraId="3BD37075" w14:textId="180A32DB" w:rsidR="00BA7A66" w:rsidRPr="00E123AA" w:rsidRDefault="00BA7A66" w:rsidP="00E123AA">
      <w:pPr>
        <w:pStyle w:val="ListParagraph"/>
        <w:numPr>
          <w:ilvl w:val="0"/>
          <w:numId w:val="21"/>
        </w:numPr>
        <w:spacing w:before="0" w:after="0" w:line="240" w:lineRule="auto"/>
        <w:rPr>
          <w:b/>
          <w:bCs/>
        </w:rPr>
      </w:pPr>
      <w:r w:rsidRPr="00E123AA">
        <w:rPr>
          <w:b/>
          <w:bCs/>
        </w:rPr>
        <w:t xml:space="preserve">Council Adjourned </w:t>
      </w:r>
    </w:p>
    <w:p w14:paraId="25174676" w14:textId="77777777" w:rsidR="00145F63" w:rsidRDefault="00145F63" w:rsidP="00145F63">
      <w:pPr>
        <w:spacing w:before="0" w:after="0" w:line="240" w:lineRule="auto"/>
      </w:pPr>
    </w:p>
    <w:p w14:paraId="04BC96EE" w14:textId="52478FBA" w:rsidR="00145F63" w:rsidRDefault="00145F63" w:rsidP="005F4478">
      <w:pPr>
        <w:spacing w:before="0" w:after="0" w:line="240" w:lineRule="auto"/>
        <w:ind w:left="720"/>
        <w:rPr>
          <w:b/>
          <w:bCs/>
        </w:rPr>
      </w:pPr>
      <w:r>
        <w:rPr>
          <w:b/>
          <w:bCs/>
        </w:rPr>
        <w:t>Motion:  To adjourn</w:t>
      </w:r>
    </w:p>
    <w:p w14:paraId="36ECD1EA" w14:textId="2983D553" w:rsidR="00145F63" w:rsidRDefault="0090220D" w:rsidP="005F4478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Motion:  </w:t>
      </w:r>
      <w:r w:rsidR="00877472">
        <w:rPr>
          <w:i/>
          <w:iCs/>
        </w:rPr>
        <w:t xml:space="preserve">Mayor Pro Tempore Jennifer Riggins, Post 1 </w:t>
      </w:r>
      <w:r w:rsidR="00196CB1">
        <w:rPr>
          <w:i/>
          <w:iCs/>
        </w:rPr>
        <w:t xml:space="preserve"> </w:t>
      </w:r>
    </w:p>
    <w:p w14:paraId="6197E130" w14:textId="518BF4D4" w:rsidR="007343FA" w:rsidRPr="0060332D" w:rsidRDefault="0090220D" w:rsidP="007343FA">
      <w:pPr>
        <w:spacing w:before="0" w:after="0" w:line="240" w:lineRule="auto"/>
        <w:ind w:firstLine="720"/>
      </w:pPr>
      <w:r w:rsidRPr="007343FA">
        <w:rPr>
          <w:i/>
          <w:iCs/>
        </w:rPr>
        <w:t xml:space="preserve">Second:  </w:t>
      </w:r>
      <w:r w:rsidR="00877472">
        <w:rPr>
          <w:i/>
          <w:iCs/>
        </w:rPr>
        <w:t xml:space="preserve">Councilmember Allison Turner, Post 5 </w:t>
      </w:r>
    </w:p>
    <w:p w14:paraId="3188C305" w14:textId="5A2A947E" w:rsidR="00145F63" w:rsidRDefault="00145F63" w:rsidP="005F4478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Vote: </w:t>
      </w:r>
      <w:r w:rsidR="00307482">
        <w:rPr>
          <w:i/>
          <w:iCs/>
        </w:rPr>
        <w:t xml:space="preserve">Yay </w:t>
      </w:r>
      <w:r w:rsidR="00196CB1">
        <w:rPr>
          <w:i/>
          <w:iCs/>
        </w:rPr>
        <w:t>4</w:t>
      </w:r>
      <w:r>
        <w:rPr>
          <w:i/>
          <w:iCs/>
        </w:rPr>
        <w:t xml:space="preserve"> Nay </w:t>
      </w:r>
      <w:r w:rsidR="00307482">
        <w:rPr>
          <w:i/>
          <w:iCs/>
        </w:rPr>
        <w:t>0</w:t>
      </w:r>
    </w:p>
    <w:p w14:paraId="1D542258" w14:textId="77777777" w:rsidR="00BA7A66" w:rsidRDefault="00BA7A66" w:rsidP="00214093">
      <w:pPr>
        <w:spacing w:before="0" w:after="0" w:line="240" w:lineRule="auto"/>
        <w:ind w:left="360"/>
      </w:pPr>
    </w:p>
    <w:p w14:paraId="2D960D45" w14:textId="35049EA1" w:rsidR="006C6286" w:rsidRDefault="006C6286" w:rsidP="00214093">
      <w:pPr>
        <w:spacing w:before="0" w:after="0" w:line="240" w:lineRule="auto"/>
        <w:ind w:left="360"/>
      </w:pPr>
      <w:r>
        <w:t>Respectfully submitted __</w:t>
      </w:r>
      <w:r w:rsidRPr="006C6286">
        <w:rPr>
          <w:u w:val="single"/>
        </w:rPr>
        <w:t>Tina L. Lee</w:t>
      </w:r>
      <w:r>
        <w:t>_______</w:t>
      </w:r>
    </w:p>
    <w:p w14:paraId="5D1BA884" w14:textId="77777777" w:rsidR="006C6286" w:rsidRDefault="006C6286" w:rsidP="00214093">
      <w:pPr>
        <w:spacing w:before="0" w:after="0" w:line="240" w:lineRule="auto"/>
        <w:ind w:left="360"/>
      </w:pPr>
    </w:p>
    <w:p w14:paraId="30846A8D" w14:textId="77777777" w:rsidR="006C6286" w:rsidRDefault="006C6286" w:rsidP="00214093">
      <w:pPr>
        <w:spacing w:before="0" w:after="0" w:line="240" w:lineRule="auto"/>
        <w:ind w:left="360"/>
      </w:pPr>
    </w:p>
    <w:p w14:paraId="6F7B7C28" w14:textId="3627404B" w:rsidR="006C6286" w:rsidRDefault="006C6286" w:rsidP="00214093">
      <w:pPr>
        <w:spacing w:before="0" w:after="0" w:line="240" w:lineRule="auto"/>
        <w:ind w:left="360"/>
      </w:pPr>
      <w:r>
        <w:t>Signed:  __________________</w:t>
      </w:r>
    </w:p>
    <w:p w14:paraId="42D083A2" w14:textId="18181EA7" w:rsidR="006C6286" w:rsidRDefault="00072D2E" w:rsidP="00214093">
      <w:pPr>
        <w:spacing w:before="0" w:after="0" w:line="240" w:lineRule="auto"/>
        <w:ind w:left="360"/>
      </w:pPr>
      <w:r>
        <w:t xml:space="preserve">               Joyce C. Corley, Mayor</w:t>
      </w:r>
    </w:p>
    <w:p w14:paraId="14A51CC3" w14:textId="538CD29F" w:rsidR="006714E7" w:rsidRPr="006714E7" w:rsidRDefault="006714E7" w:rsidP="00214093">
      <w:pPr>
        <w:spacing w:before="0" w:after="0" w:line="240" w:lineRule="auto"/>
        <w:ind w:left="360"/>
      </w:pPr>
    </w:p>
    <w:sectPr w:rsidR="006714E7" w:rsidRPr="006714E7" w:rsidSect="00196CB1">
      <w:headerReference w:type="default" r:id="rId7"/>
      <w:pgSz w:w="12240" w:h="15840"/>
      <w:pgMar w:top="14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CC7E" w14:textId="77777777" w:rsidR="00751F60" w:rsidRDefault="00751F60">
      <w:pPr>
        <w:spacing w:after="0" w:line="240" w:lineRule="auto"/>
      </w:pPr>
      <w:r>
        <w:separator/>
      </w:r>
    </w:p>
    <w:p w14:paraId="18C9D272" w14:textId="77777777" w:rsidR="00751F60" w:rsidRDefault="00751F60"/>
  </w:endnote>
  <w:endnote w:type="continuationSeparator" w:id="0">
    <w:p w14:paraId="06A635B1" w14:textId="77777777" w:rsidR="00751F60" w:rsidRDefault="00751F60">
      <w:pPr>
        <w:spacing w:after="0" w:line="240" w:lineRule="auto"/>
      </w:pPr>
      <w:r>
        <w:continuationSeparator/>
      </w:r>
    </w:p>
    <w:p w14:paraId="31667BAD" w14:textId="77777777" w:rsidR="00751F60" w:rsidRDefault="00751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F1A2" w14:textId="77777777" w:rsidR="00751F60" w:rsidRDefault="00751F60">
      <w:pPr>
        <w:spacing w:after="0" w:line="240" w:lineRule="auto"/>
      </w:pPr>
      <w:r>
        <w:separator/>
      </w:r>
    </w:p>
    <w:p w14:paraId="2FD3AFB7" w14:textId="77777777" w:rsidR="00751F60" w:rsidRDefault="00751F60"/>
  </w:footnote>
  <w:footnote w:type="continuationSeparator" w:id="0">
    <w:p w14:paraId="57BFC4E5" w14:textId="77777777" w:rsidR="00751F60" w:rsidRDefault="00751F60">
      <w:pPr>
        <w:spacing w:after="0" w:line="240" w:lineRule="auto"/>
      </w:pPr>
      <w:r>
        <w:continuationSeparator/>
      </w:r>
    </w:p>
    <w:p w14:paraId="72F15D87" w14:textId="77777777" w:rsidR="00751F60" w:rsidRDefault="00751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02DB" w14:textId="77777777" w:rsidR="00934E9A" w:rsidRDefault="00000000">
    <w:pPr>
      <w:pStyle w:val="Header"/>
    </w:pPr>
    <w:sdt>
      <w:sdtPr>
        <w:alias w:val="Organization name:"/>
        <w:tag w:val=""/>
        <w:id w:val="-142659844"/>
        <w:placeholder>
          <w:docPart w:val="33AB7D7C3CD441E9BE2BB38E3DF3A5A8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CB4FBB">
          <w:t>Organization Name</w:t>
        </w:r>
      </w:sdtContent>
    </w:sdt>
  </w:p>
  <w:p w14:paraId="3ED43F09" w14:textId="52049F23" w:rsidR="00934E9A" w:rsidRDefault="00000000">
    <w:pPr>
      <w:pStyle w:val="Header"/>
    </w:pPr>
    <w:sdt>
      <w:sdtPr>
        <w:alias w:val="Meeting minutes:"/>
        <w:tag w:val="Meeting minutes:"/>
        <w:id w:val="-1760127990"/>
        <w:placeholder>
          <w:docPart w:val="2A40EC2EC6BF4D6080E1F5F93FF3CCDB"/>
        </w:placeholder>
        <w:temporary/>
        <w:showingPlcHdr/>
        <w15:appearance w15:val="hidden"/>
      </w:sdtPr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412C17B7470B4CEFA327DE2888AAA82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2B33F4">
          <w:t>December 11, 2024</w:t>
        </w:r>
      </w:sdtContent>
    </w:sdt>
  </w:p>
  <w:p w14:paraId="6F830DF0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A14AF"/>
    <w:multiLevelType w:val="hybridMultilevel"/>
    <w:tmpl w:val="3E7A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210DF"/>
    <w:multiLevelType w:val="hybridMultilevel"/>
    <w:tmpl w:val="617C2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F55B9"/>
    <w:multiLevelType w:val="hybridMultilevel"/>
    <w:tmpl w:val="B1D2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4F7C1D"/>
    <w:multiLevelType w:val="hybridMultilevel"/>
    <w:tmpl w:val="71FAE74A"/>
    <w:lvl w:ilvl="0" w:tplc="571400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9A1CC7"/>
    <w:multiLevelType w:val="hybridMultilevel"/>
    <w:tmpl w:val="51D2742E"/>
    <w:lvl w:ilvl="0" w:tplc="F8A6B42A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2C1677"/>
    <w:multiLevelType w:val="hybridMultilevel"/>
    <w:tmpl w:val="63729C2C"/>
    <w:lvl w:ilvl="0" w:tplc="3404022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B4642"/>
    <w:multiLevelType w:val="hybridMultilevel"/>
    <w:tmpl w:val="388CA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A5108B"/>
    <w:multiLevelType w:val="hybridMultilevel"/>
    <w:tmpl w:val="E5B623D4"/>
    <w:lvl w:ilvl="0" w:tplc="A26226EE">
      <w:start w:val="9"/>
      <w:numFmt w:val="lowerLetter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572A9"/>
    <w:multiLevelType w:val="hybridMultilevel"/>
    <w:tmpl w:val="0BAC0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354BA"/>
    <w:multiLevelType w:val="hybridMultilevel"/>
    <w:tmpl w:val="093CC4AA"/>
    <w:lvl w:ilvl="0" w:tplc="A52C1F46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7646FE"/>
    <w:multiLevelType w:val="hybridMultilevel"/>
    <w:tmpl w:val="6F72F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3C0969"/>
    <w:multiLevelType w:val="hybridMultilevel"/>
    <w:tmpl w:val="3E7A3B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73BA3"/>
    <w:multiLevelType w:val="hybridMultilevel"/>
    <w:tmpl w:val="BA107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D065C"/>
    <w:multiLevelType w:val="hybridMultilevel"/>
    <w:tmpl w:val="529A36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365B9"/>
    <w:multiLevelType w:val="hybridMultilevel"/>
    <w:tmpl w:val="839EC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C4B9F2"/>
    <w:multiLevelType w:val="hybridMultilevel"/>
    <w:tmpl w:val="C4E28978"/>
    <w:lvl w:ilvl="0" w:tplc="2AC66EF0">
      <w:start w:val="1"/>
      <w:numFmt w:val="decimal"/>
      <w:lvlText w:val="%1."/>
      <w:lvlJc w:val="left"/>
      <w:pPr>
        <w:ind w:left="720" w:hanging="360"/>
      </w:pPr>
    </w:lvl>
    <w:lvl w:ilvl="1" w:tplc="4EDCD3C4">
      <w:start w:val="1"/>
      <w:numFmt w:val="lowerLetter"/>
      <w:lvlText w:val="%2."/>
      <w:lvlJc w:val="left"/>
      <w:pPr>
        <w:ind w:left="1440" w:hanging="360"/>
      </w:pPr>
    </w:lvl>
    <w:lvl w:ilvl="2" w:tplc="C7C68C40">
      <w:start w:val="1"/>
      <w:numFmt w:val="lowerRoman"/>
      <w:lvlText w:val="%3."/>
      <w:lvlJc w:val="right"/>
      <w:pPr>
        <w:ind w:left="2160" w:hanging="180"/>
      </w:pPr>
    </w:lvl>
    <w:lvl w:ilvl="3" w:tplc="D97AE148">
      <w:start w:val="1"/>
      <w:numFmt w:val="decimal"/>
      <w:lvlText w:val="%4."/>
      <w:lvlJc w:val="left"/>
      <w:pPr>
        <w:ind w:left="2880" w:hanging="360"/>
      </w:pPr>
    </w:lvl>
    <w:lvl w:ilvl="4" w:tplc="3D06748A">
      <w:start w:val="1"/>
      <w:numFmt w:val="lowerLetter"/>
      <w:lvlText w:val="%5."/>
      <w:lvlJc w:val="left"/>
      <w:pPr>
        <w:ind w:left="3600" w:hanging="360"/>
      </w:pPr>
    </w:lvl>
    <w:lvl w:ilvl="5" w:tplc="3800B3E4">
      <w:start w:val="1"/>
      <w:numFmt w:val="lowerRoman"/>
      <w:lvlText w:val="%6."/>
      <w:lvlJc w:val="right"/>
      <w:pPr>
        <w:ind w:left="4320" w:hanging="180"/>
      </w:pPr>
    </w:lvl>
    <w:lvl w:ilvl="6" w:tplc="C054EB58">
      <w:start w:val="1"/>
      <w:numFmt w:val="decimal"/>
      <w:lvlText w:val="%7."/>
      <w:lvlJc w:val="left"/>
      <w:pPr>
        <w:ind w:left="5040" w:hanging="360"/>
      </w:pPr>
    </w:lvl>
    <w:lvl w:ilvl="7" w:tplc="490250D4">
      <w:start w:val="1"/>
      <w:numFmt w:val="lowerLetter"/>
      <w:lvlText w:val="%8."/>
      <w:lvlJc w:val="left"/>
      <w:pPr>
        <w:ind w:left="5760" w:hanging="360"/>
      </w:pPr>
    </w:lvl>
    <w:lvl w:ilvl="8" w:tplc="56DCA2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C6A23"/>
    <w:multiLevelType w:val="hybridMultilevel"/>
    <w:tmpl w:val="0BAC05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6340550">
    <w:abstractNumId w:val="25"/>
  </w:num>
  <w:num w:numId="2" w16cid:durableId="806899832">
    <w:abstractNumId w:val="8"/>
  </w:num>
  <w:num w:numId="3" w16cid:durableId="1649364407">
    <w:abstractNumId w:val="9"/>
  </w:num>
  <w:num w:numId="4" w16cid:durableId="2139105032">
    <w:abstractNumId w:val="7"/>
  </w:num>
  <w:num w:numId="5" w16cid:durableId="1472749236">
    <w:abstractNumId w:val="6"/>
  </w:num>
  <w:num w:numId="6" w16cid:durableId="2129470238">
    <w:abstractNumId w:val="5"/>
  </w:num>
  <w:num w:numId="7" w16cid:durableId="1118720858">
    <w:abstractNumId w:val="4"/>
  </w:num>
  <w:num w:numId="8" w16cid:durableId="1068963291">
    <w:abstractNumId w:val="3"/>
  </w:num>
  <w:num w:numId="9" w16cid:durableId="617950168">
    <w:abstractNumId w:val="2"/>
  </w:num>
  <w:num w:numId="10" w16cid:durableId="848063379">
    <w:abstractNumId w:val="1"/>
  </w:num>
  <w:num w:numId="11" w16cid:durableId="181281525">
    <w:abstractNumId w:val="0"/>
  </w:num>
  <w:num w:numId="12" w16cid:durableId="1246650045">
    <w:abstractNumId w:val="11"/>
  </w:num>
  <w:num w:numId="13" w16cid:durableId="299846907">
    <w:abstractNumId w:val="21"/>
  </w:num>
  <w:num w:numId="14" w16cid:durableId="1641036283">
    <w:abstractNumId w:val="15"/>
  </w:num>
  <w:num w:numId="15" w16cid:durableId="576667960">
    <w:abstractNumId w:val="18"/>
  </w:num>
  <w:num w:numId="16" w16cid:durableId="477841551">
    <w:abstractNumId w:val="26"/>
  </w:num>
  <w:num w:numId="17" w16cid:durableId="1942295388">
    <w:abstractNumId w:val="23"/>
  </w:num>
  <w:num w:numId="18" w16cid:durableId="177818440">
    <w:abstractNumId w:val="22"/>
  </w:num>
  <w:num w:numId="19" w16cid:durableId="716398177">
    <w:abstractNumId w:val="10"/>
  </w:num>
  <w:num w:numId="20" w16cid:durableId="1451129352">
    <w:abstractNumId w:val="8"/>
  </w:num>
  <w:num w:numId="21" w16cid:durableId="835002293">
    <w:abstractNumId w:val="13"/>
  </w:num>
  <w:num w:numId="22" w16cid:durableId="1044911649">
    <w:abstractNumId w:val="16"/>
  </w:num>
  <w:num w:numId="23" w16cid:durableId="1584757830">
    <w:abstractNumId w:val="20"/>
  </w:num>
  <w:num w:numId="24" w16cid:durableId="668603822">
    <w:abstractNumId w:val="24"/>
  </w:num>
  <w:num w:numId="25" w16cid:durableId="95366803">
    <w:abstractNumId w:val="14"/>
  </w:num>
  <w:num w:numId="26" w16cid:durableId="798298258">
    <w:abstractNumId w:val="19"/>
  </w:num>
  <w:num w:numId="27" w16cid:durableId="823863053">
    <w:abstractNumId w:val="17"/>
  </w:num>
  <w:num w:numId="28" w16cid:durableId="899369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1MjY1NLawMDIyNzBQ0lEKTi0uzszPAykwrAUAWeeDeCwAAAA="/>
    <w:docVar w:name="dgnword-docGUID" w:val="{E74C862D-E6DE-45C4-A153-97478B93D439}"/>
    <w:docVar w:name="dgnword-eventsink" w:val="1925550485472"/>
  </w:docVars>
  <w:rsids>
    <w:rsidRoot w:val="00471AB7"/>
    <w:rsid w:val="00016DCD"/>
    <w:rsid w:val="00024235"/>
    <w:rsid w:val="00027251"/>
    <w:rsid w:val="000505F0"/>
    <w:rsid w:val="00053CAE"/>
    <w:rsid w:val="00072D2E"/>
    <w:rsid w:val="00075527"/>
    <w:rsid w:val="00082086"/>
    <w:rsid w:val="00082ADB"/>
    <w:rsid w:val="00084341"/>
    <w:rsid w:val="00094269"/>
    <w:rsid w:val="00096332"/>
    <w:rsid w:val="00096ECE"/>
    <w:rsid w:val="000A07DF"/>
    <w:rsid w:val="000B117F"/>
    <w:rsid w:val="000D39FB"/>
    <w:rsid w:val="0010443C"/>
    <w:rsid w:val="00113496"/>
    <w:rsid w:val="00136263"/>
    <w:rsid w:val="00143AED"/>
    <w:rsid w:val="00145AA0"/>
    <w:rsid w:val="00145F63"/>
    <w:rsid w:val="00146998"/>
    <w:rsid w:val="001505BC"/>
    <w:rsid w:val="00151913"/>
    <w:rsid w:val="001522A5"/>
    <w:rsid w:val="00164BA3"/>
    <w:rsid w:val="0017120F"/>
    <w:rsid w:val="0018255A"/>
    <w:rsid w:val="00183D12"/>
    <w:rsid w:val="00191A30"/>
    <w:rsid w:val="00196CB1"/>
    <w:rsid w:val="00196EF9"/>
    <w:rsid w:val="001B1C4D"/>
    <w:rsid w:val="001B49A6"/>
    <w:rsid w:val="001B5A7F"/>
    <w:rsid w:val="0020483D"/>
    <w:rsid w:val="002128C8"/>
    <w:rsid w:val="00214093"/>
    <w:rsid w:val="0021504B"/>
    <w:rsid w:val="00216185"/>
    <w:rsid w:val="00217F5E"/>
    <w:rsid w:val="00236873"/>
    <w:rsid w:val="002600F0"/>
    <w:rsid w:val="00290938"/>
    <w:rsid w:val="002A6984"/>
    <w:rsid w:val="002A7720"/>
    <w:rsid w:val="002B33F4"/>
    <w:rsid w:val="002B3AB5"/>
    <w:rsid w:val="002B5A3C"/>
    <w:rsid w:val="002C3343"/>
    <w:rsid w:val="002D1289"/>
    <w:rsid w:val="002E0F6C"/>
    <w:rsid w:val="002F5185"/>
    <w:rsid w:val="002F67BE"/>
    <w:rsid w:val="00307482"/>
    <w:rsid w:val="003212D2"/>
    <w:rsid w:val="0033535C"/>
    <w:rsid w:val="0033686F"/>
    <w:rsid w:val="0034332A"/>
    <w:rsid w:val="00345DA1"/>
    <w:rsid w:val="0036741A"/>
    <w:rsid w:val="00377088"/>
    <w:rsid w:val="003823C5"/>
    <w:rsid w:val="00383751"/>
    <w:rsid w:val="00391AF9"/>
    <w:rsid w:val="00396659"/>
    <w:rsid w:val="003B4CE9"/>
    <w:rsid w:val="003C17E2"/>
    <w:rsid w:val="003C6D76"/>
    <w:rsid w:val="0041262D"/>
    <w:rsid w:val="00416A86"/>
    <w:rsid w:val="0042642B"/>
    <w:rsid w:val="00435C76"/>
    <w:rsid w:val="00463F12"/>
    <w:rsid w:val="00471AB7"/>
    <w:rsid w:val="00475207"/>
    <w:rsid w:val="004A001F"/>
    <w:rsid w:val="004A0B2C"/>
    <w:rsid w:val="004B5B1D"/>
    <w:rsid w:val="004C025F"/>
    <w:rsid w:val="004C4BE6"/>
    <w:rsid w:val="004D2422"/>
    <w:rsid w:val="004D4719"/>
    <w:rsid w:val="005058F2"/>
    <w:rsid w:val="0050652D"/>
    <w:rsid w:val="00516F99"/>
    <w:rsid w:val="00522326"/>
    <w:rsid w:val="005239A1"/>
    <w:rsid w:val="00531D12"/>
    <w:rsid w:val="005418B1"/>
    <w:rsid w:val="00554DFE"/>
    <w:rsid w:val="00574604"/>
    <w:rsid w:val="00577867"/>
    <w:rsid w:val="005847F3"/>
    <w:rsid w:val="00592233"/>
    <w:rsid w:val="005A211D"/>
    <w:rsid w:val="005A2A73"/>
    <w:rsid w:val="005B3D20"/>
    <w:rsid w:val="005B69E2"/>
    <w:rsid w:val="005C1A61"/>
    <w:rsid w:val="005D50E5"/>
    <w:rsid w:val="005D7116"/>
    <w:rsid w:val="005E2A82"/>
    <w:rsid w:val="005E62D6"/>
    <w:rsid w:val="005E6CEB"/>
    <w:rsid w:val="005F2071"/>
    <w:rsid w:val="005F4478"/>
    <w:rsid w:val="0060332D"/>
    <w:rsid w:val="00604EBC"/>
    <w:rsid w:val="0061383B"/>
    <w:rsid w:val="0061401E"/>
    <w:rsid w:val="00615E84"/>
    <w:rsid w:val="00644663"/>
    <w:rsid w:val="0064616F"/>
    <w:rsid w:val="006510BC"/>
    <w:rsid w:val="00653806"/>
    <w:rsid w:val="00662ADB"/>
    <w:rsid w:val="00666799"/>
    <w:rsid w:val="006714E7"/>
    <w:rsid w:val="006718A4"/>
    <w:rsid w:val="00676168"/>
    <w:rsid w:val="006761BC"/>
    <w:rsid w:val="00697C5F"/>
    <w:rsid w:val="006A2514"/>
    <w:rsid w:val="006A6EE0"/>
    <w:rsid w:val="006B1778"/>
    <w:rsid w:val="006B674E"/>
    <w:rsid w:val="006C5562"/>
    <w:rsid w:val="006C6286"/>
    <w:rsid w:val="006C6EE3"/>
    <w:rsid w:val="006D133C"/>
    <w:rsid w:val="006D470B"/>
    <w:rsid w:val="006E0E44"/>
    <w:rsid w:val="006E6AA5"/>
    <w:rsid w:val="006F2B78"/>
    <w:rsid w:val="006F73B9"/>
    <w:rsid w:val="0070502A"/>
    <w:rsid w:val="00712316"/>
    <w:rsid w:val="007123B4"/>
    <w:rsid w:val="00712456"/>
    <w:rsid w:val="00715762"/>
    <w:rsid w:val="007176F0"/>
    <w:rsid w:val="00732C24"/>
    <w:rsid w:val="007343FA"/>
    <w:rsid w:val="00740F1C"/>
    <w:rsid w:val="00741A25"/>
    <w:rsid w:val="00741B60"/>
    <w:rsid w:val="00751F60"/>
    <w:rsid w:val="00755E43"/>
    <w:rsid w:val="007773AE"/>
    <w:rsid w:val="0078133D"/>
    <w:rsid w:val="007967BD"/>
    <w:rsid w:val="007A4A19"/>
    <w:rsid w:val="007A54A3"/>
    <w:rsid w:val="007B1F9D"/>
    <w:rsid w:val="007B3479"/>
    <w:rsid w:val="007B761E"/>
    <w:rsid w:val="007C5CFC"/>
    <w:rsid w:val="007D166E"/>
    <w:rsid w:val="007D5F05"/>
    <w:rsid w:val="007E524F"/>
    <w:rsid w:val="007E7E07"/>
    <w:rsid w:val="00800371"/>
    <w:rsid w:val="00810635"/>
    <w:rsid w:val="00815F0D"/>
    <w:rsid w:val="00855504"/>
    <w:rsid w:val="0086487D"/>
    <w:rsid w:val="0086775B"/>
    <w:rsid w:val="00877472"/>
    <w:rsid w:val="00881B84"/>
    <w:rsid w:val="00884772"/>
    <w:rsid w:val="008A02EA"/>
    <w:rsid w:val="008A4BCF"/>
    <w:rsid w:val="008A534E"/>
    <w:rsid w:val="008D706A"/>
    <w:rsid w:val="0090220D"/>
    <w:rsid w:val="00904264"/>
    <w:rsid w:val="00912F21"/>
    <w:rsid w:val="009132E9"/>
    <w:rsid w:val="00915A54"/>
    <w:rsid w:val="00921344"/>
    <w:rsid w:val="009228A4"/>
    <w:rsid w:val="009243D4"/>
    <w:rsid w:val="009309BF"/>
    <w:rsid w:val="0093195A"/>
    <w:rsid w:val="00934E9A"/>
    <w:rsid w:val="00936599"/>
    <w:rsid w:val="00937BDA"/>
    <w:rsid w:val="00947C6D"/>
    <w:rsid w:val="00966B7C"/>
    <w:rsid w:val="00973C74"/>
    <w:rsid w:val="00984E0E"/>
    <w:rsid w:val="009A27A1"/>
    <w:rsid w:val="009B5144"/>
    <w:rsid w:val="009B5B51"/>
    <w:rsid w:val="009F764A"/>
    <w:rsid w:val="00A05EF7"/>
    <w:rsid w:val="00A11D82"/>
    <w:rsid w:val="00A12A05"/>
    <w:rsid w:val="00A15656"/>
    <w:rsid w:val="00A225EB"/>
    <w:rsid w:val="00A24438"/>
    <w:rsid w:val="00A35DD4"/>
    <w:rsid w:val="00A61E90"/>
    <w:rsid w:val="00A7005F"/>
    <w:rsid w:val="00A70160"/>
    <w:rsid w:val="00A753E7"/>
    <w:rsid w:val="00A77E12"/>
    <w:rsid w:val="00A8223B"/>
    <w:rsid w:val="00A86B55"/>
    <w:rsid w:val="00AA3407"/>
    <w:rsid w:val="00AB0639"/>
    <w:rsid w:val="00AD0F89"/>
    <w:rsid w:val="00AE11A4"/>
    <w:rsid w:val="00AE1ADC"/>
    <w:rsid w:val="00B01026"/>
    <w:rsid w:val="00B2096F"/>
    <w:rsid w:val="00B259E4"/>
    <w:rsid w:val="00B273A3"/>
    <w:rsid w:val="00B5326A"/>
    <w:rsid w:val="00B55BCF"/>
    <w:rsid w:val="00B6771A"/>
    <w:rsid w:val="00B74CFC"/>
    <w:rsid w:val="00B93153"/>
    <w:rsid w:val="00BA4A55"/>
    <w:rsid w:val="00BA7A66"/>
    <w:rsid w:val="00BC0852"/>
    <w:rsid w:val="00BC460C"/>
    <w:rsid w:val="00BF18BD"/>
    <w:rsid w:val="00BF4AE6"/>
    <w:rsid w:val="00C208FD"/>
    <w:rsid w:val="00C372A4"/>
    <w:rsid w:val="00C456DB"/>
    <w:rsid w:val="00C46C6B"/>
    <w:rsid w:val="00C623A7"/>
    <w:rsid w:val="00C76599"/>
    <w:rsid w:val="00C825A3"/>
    <w:rsid w:val="00C90809"/>
    <w:rsid w:val="00C9192D"/>
    <w:rsid w:val="00CA709C"/>
    <w:rsid w:val="00CB3A52"/>
    <w:rsid w:val="00CB4FBB"/>
    <w:rsid w:val="00CC0A32"/>
    <w:rsid w:val="00CC3C97"/>
    <w:rsid w:val="00CD2847"/>
    <w:rsid w:val="00CE01D5"/>
    <w:rsid w:val="00CE0F60"/>
    <w:rsid w:val="00CE7CF0"/>
    <w:rsid w:val="00D00618"/>
    <w:rsid w:val="00D03001"/>
    <w:rsid w:val="00D03E76"/>
    <w:rsid w:val="00D0465C"/>
    <w:rsid w:val="00D13880"/>
    <w:rsid w:val="00D65965"/>
    <w:rsid w:val="00D76F3E"/>
    <w:rsid w:val="00D837C2"/>
    <w:rsid w:val="00DA0DF1"/>
    <w:rsid w:val="00DB091B"/>
    <w:rsid w:val="00DB126A"/>
    <w:rsid w:val="00DB702B"/>
    <w:rsid w:val="00DC62EA"/>
    <w:rsid w:val="00DD068F"/>
    <w:rsid w:val="00E123AA"/>
    <w:rsid w:val="00E20C31"/>
    <w:rsid w:val="00E27B90"/>
    <w:rsid w:val="00E313BE"/>
    <w:rsid w:val="00E31AB2"/>
    <w:rsid w:val="00E45BB9"/>
    <w:rsid w:val="00E47072"/>
    <w:rsid w:val="00E60FA6"/>
    <w:rsid w:val="00E633A5"/>
    <w:rsid w:val="00E81D49"/>
    <w:rsid w:val="00E93CD1"/>
    <w:rsid w:val="00EA7C8A"/>
    <w:rsid w:val="00EB5064"/>
    <w:rsid w:val="00ED40C0"/>
    <w:rsid w:val="00EF2D3B"/>
    <w:rsid w:val="00EF5C71"/>
    <w:rsid w:val="00F0501E"/>
    <w:rsid w:val="00F77F40"/>
    <w:rsid w:val="00F90E1D"/>
    <w:rsid w:val="00FA316F"/>
    <w:rsid w:val="00FA5B33"/>
    <w:rsid w:val="00FA64DD"/>
    <w:rsid w:val="00FB53D7"/>
    <w:rsid w:val="00FC288B"/>
    <w:rsid w:val="00FC302C"/>
    <w:rsid w:val="00FC5EC7"/>
    <w:rsid w:val="00FC6494"/>
    <w:rsid w:val="00FD18E9"/>
    <w:rsid w:val="00FF2897"/>
    <w:rsid w:val="229AD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95639"/>
  <w15:docId w15:val="{55064274-2838-4A61-B027-B316BC9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2A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Default">
    <w:name w:val="Default"/>
    <w:rsid w:val="006138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nd">
    <w:name w:val="end"/>
    <w:basedOn w:val="Normal"/>
    <w:qFormat/>
    <w:rsid w:val="00BF4AE6"/>
    <w:pPr>
      <w:spacing w:before="0" w:after="0" w:line="240" w:lineRule="auto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A499F55C34AE58D86172B71DE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C0DC-00C1-4C1E-AD78-408991624CB0}"/>
      </w:docPartPr>
      <w:docPartBody>
        <w:p w:rsidR="003C52B7" w:rsidRDefault="00A711BD">
          <w:pPr>
            <w:pStyle w:val="7ABA499F55C34AE58D86172B71DEC1E6"/>
          </w:pPr>
          <w:r>
            <w:t>Date of meeting</w:t>
          </w:r>
        </w:p>
      </w:docPartBody>
    </w:docPart>
    <w:docPart>
      <w:docPartPr>
        <w:name w:val="18D7D1E67B944978990348D8A825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9380-B60A-4C73-A676-0AB1765F5399}"/>
      </w:docPartPr>
      <w:docPartBody>
        <w:p w:rsidR="003C52B7" w:rsidRDefault="00A711BD">
          <w:pPr>
            <w:pStyle w:val="18D7D1E67B944978990348D8A8252297"/>
          </w:pPr>
          <w:r>
            <w:t>Present:</w:t>
          </w:r>
        </w:p>
      </w:docPartBody>
    </w:docPart>
    <w:docPart>
      <w:docPartPr>
        <w:name w:val="30CE06C8D71144A691134F4175E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1D6C-E77E-4EB9-AE55-B0FA5FA06FA4}"/>
      </w:docPartPr>
      <w:docPartBody>
        <w:p w:rsidR="003C52B7" w:rsidRDefault="00A711BD">
          <w:pPr>
            <w:pStyle w:val="30CE06C8D71144A691134F4175E413B9"/>
          </w:pPr>
          <w:r>
            <w:t>Next meeting:</w:t>
          </w:r>
        </w:p>
      </w:docPartBody>
    </w:docPart>
    <w:docPart>
      <w:docPartPr>
        <w:name w:val="33AB7D7C3CD441E9BE2BB38E3DF3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5EC5-AF45-4730-A12A-19CE83D678B3}"/>
      </w:docPartPr>
      <w:docPartBody>
        <w:p w:rsidR="003C52B7" w:rsidRDefault="00A711BD">
          <w:pPr>
            <w:pStyle w:val="33AB7D7C3CD441E9BE2BB38E3DF3A5A8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412C17B7470B4CEFA327DE2888AA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29D-143A-4993-AE78-254DC394C120}"/>
      </w:docPartPr>
      <w:docPartBody>
        <w:p w:rsidR="003C52B7" w:rsidRDefault="00A711BD">
          <w:pPr>
            <w:pStyle w:val="412C17B7470B4CEFA327DE2888AAA824"/>
          </w:pPr>
          <w:r>
            <w:t>Roundtable</w:t>
          </w:r>
        </w:p>
      </w:docPartBody>
    </w:docPart>
    <w:docPart>
      <w:docPartPr>
        <w:name w:val="2A40EC2EC6BF4D6080E1F5F93FF3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F4F2-2D7D-49DB-9337-A72E9602DF53}"/>
      </w:docPartPr>
      <w:docPartBody>
        <w:p w:rsidR="003C52B7" w:rsidRDefault="00A711BD">
          <w:pPr>
            <w:pStyle w:val="2A40EC2EC6BF4D6080E1F5F93FF3CCDB"/>
          </w:pPr>
          <w:r>
            <w:t>Summarize the status of each area/department.</w:t>
          </w:r>
        </w:p>
      </w:docPartBody>
    </w:docPart>
    <w:docPart>
      <w:docPartPr>
        <w:name w:val="99A3E656BD414014B8128E168F32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4009-36A8-4F1A-B7F4-59C84598A131}"/>
      </w:docPartPr>
      <w:docPartBody>
        <w:p w:rsidR="00D115C8" w:rsidRDefault="002769E8" w:rsidP="002769E8">
          <w:pPr>
            <w:pStyle w:val="99A3E656BD414014B8128E168F32DA0C"/>
          </w:pPr>
          <w:r w:rsidRPr="006348DA">
            <w:t>Old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7"/>
    <w:rsid w:val="0019527B"/>
    <w:rsid w:val="002606D3"/>
    <w:rsid w:val="002769E8"/>
    <w:rsid w:val="003C52B7"/>
    <w:rsid w:val="004344E6"/>
    <w:rsid w:val="005B1C83"/>
    <w:rsid w:val="005C633F"/>
    <w:rsid w:val="005E2F7A"/>
    <w:rsid w:val="00655B1B"/>
    <w:rsid w:val="008106BD"/>
    <w:rsid w:val="008242EA"/>
    <w:rsid w:val="00830857"/>
    <w:rsid w:val="00844437"/>
    <w:rsid w:val="008C2082"/>
    <w:rsid w:val="00A711BD"/>
    <w:rsid w:val="00A92187"/>
    <w:rsid w:val="00B40AB1"/>
    <w:rsid w:val="00C133C6"/>
    <w:rsid w:val="00D115C8"/>
    <w:rsid w:val="00D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A499F55C34AE58D86172B71DEC1E6">
    <w:name w:val="7ABA499F55C34AE58D86172B71DEC1E6"/>
  </w:style>
  <w:style w:type="paragraph" w:customStyle="1" w:styleId="18D7D1E67B944978990348D8A8252297">
    <w:name w:val="18D7D1E67B944978990348D8A8252297"/>
  </w:style>
  <w:style w:type="paragraph" w:customStyle="1" w:styleId="30CE06C8D71144A691134F4175E413B9">
    <w:name w:val="30CE06C8D71144A691134F4175E413B9"/>
  </w:style>
  <w:style w:type="paragraph" w:customStyle="1" w:styleId="33AB7D7C3CD441E9BE2BB38E3DF3A5A8">
    <w:name w:val="33AB7D7C3CD441E9BE2BB38E3DF3A5A8"/>
  </w:style>
  <w:style w:type="paragraph" w:customStyle="1" w:styleId="412C17B7470B4CEFA327DE2888AAA824">
    <w:name w:val="412C17B7470B4CEFA327DE2888AAA824"/>
  </w:style>
  <w:style w:type="paragraph" w:customStyle="1" w:styleId="2A40EC2EC6BF4D6080E1F5F93FF3CCDB">
    <w:name w:val="2A40EC2EC6BF4D6080E1F5F93FF3CCDB"/>
  </w:style>
  <w:style w:type="character" w:styleId="PlaceholderText">
    <w:name w:val="Placeholder Text"/>
    <w:basedOn w:val="DefaultParagraphFont"/>
    <w:uiPriority w:val="99"/>
    <w:semiHidden/>
    <w:rsid w:val="008242EA"/>
    <w:rPr>
      <w:color w:val="808080"/>
    </w:rPr>
  </w:style>
  <w:style w:type="paragraph" w:customStyle="1" w:styleId="99A3E656BD414014B8128E168F32DA0C">
    <w:name w:val="99A3E656BD414014B8128E168F32DA0C"/>
    <w:rsid w:val="002769E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2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 City Hall</dc:creator>
  <cp:keywords>December 11, 2024</cp:keywords>
  <dc:description/>
  <cp:lastModifiedBy>Tina Lee</cp:lastModifiedBy>
  <cp:revision>2</cp:revision>
  <cp:lastPrinted>2024-01-05T18:52:00Z</cp:lastPrinted>
  <dcterms:created xsi:type="dcterms:W3CDTF">2024-01-05T19:33:00Z</dcterms:created>
  <dcterms:modified xsi:type="dcterms:W3CDTF">2024-01-05T19:33:00Z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