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DA52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CITY OF MOLENA</w:t>
      </w:r>
    </w:p>
    <w:p w14:paraId="1376394F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10 SPRINGS ROAD</w:t>
      </w:r>
    </w:p>
    <w:p w14:paraId="3981440C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MOLENA, GA 30258</w:t>
      </w:r>
    </w:p>
    <w:p w14:paraId="2F1C4A9D" w14:textId="77777777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Joyce Corley, Mayor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  <w:t>Jennifer Riggins, Mayor Pro Tempore, Post 1</w:t>
      </w:r>
    </w:p>
    <w:p w14:paraId="6B674319" w14:textId="628CD856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Matthew Polk, Police Chief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</w:r>
      <w:r w:rsidR="00A11D82">
        <w:rPr>
          <w:rFonts w:ascii="Courier New" w:hAnsi="Courier New" w:cs="Courier New"/>
          <w:sz w:val="16"/>
          <w:szCs w:val="16"/>
        </w:rPr>
        <w:t>Willie McDowell, Jr., Post 2</w:t>
      </w:r>
    </w:p>
    <w:p w14:paraId="7385FCA8" w14:textId="505438FA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  <w:t>Andrea Ashby, Post 3</w:t>
      </w:r>
    </w:p>
    <w:p w14:paraId="763AAC7E" w14:textId="77777777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Joel Bowen, Water Works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Luis J.</w:t>
      </w:r>
      <w:r w:rsidRPr="00932EA8">
        <w:rPr>
          <w:rFonts w:ascii="Courier New" w:hAnsi="Courier New" w:cs="Courier New"/>
          <w:sz w:val="16"/>
          <w:szCs w:val="16"/>
        </w:rPr>
        <w:t xml:space="preserve"> Vazquez, Sr. Post 4</w:t>
      </w:r>
    </w:p>
    <w:p w14:paraId="43F85A87" w14:textId="77777777" w:rsidR="00471AB7" w:rsidRPr="00932EA8" w:rsidRDefault="00471AB7" w:rsidP="00214093">
      <w:pPr>
        <w:pStyle w:val="Header"/>
        <w:tabs>
          <w:tab w:val="clear" w:pos="4680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Tina L. Lee, City Clerk</w:t>
      </w:r>
      <w:r w:rsidRPr="00932EA8">
        <w:rPr>
          <w:rFonts w:ascii="Courier New" w:hAnsi="Courier New" w:cs="Courier New"/>
          <w:sz w:val="16"/>
          <w:szCs w:val="16"/>
        </w:rPr>
        <w:tab/>
        <w:t>Allison Turner, Post 5</w:t>
      </w:r>
    </w:p>
    <w:p w14:paraId="29B5D785" w14:textId="77777777" w:rsidR="00471AB7" w:rsidRPr="00932EA8" w:rsidRDefault="00471AB7" w:rsidP="00214093">
      <w:pPr>
        <w:pStyle w:val="Header"/>
        <w:tabs>
          <w:tab w:val="clear" w:pos="9360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L. Scott Mayfield, City Attorney</w:t>
      </w:r>
      <w:r w:rsidRPr="00932EA8">
        <w:rPr>
          <w:rFonts w:ascii="Courier New" w:hAnsi="Courier New" w:cs="Courier New"/>
          <w:sz w:val="16"/>
          <w:szCs w:val="16"/>
        </w:rPr>
        <w:tab/>
      </w:r>
    </w:p>
    <w:p w14:paraId="316EE788" w14:textId="2C4EA814" w:rsidR="00934E9A" w:rsidRDefault="00146998" w:rsidP="00214093">
      <w:pPr>
        <w:pStyle w:val="Date"/>
        <w:jc w:val="center"/>
      </w:pPr>
      <w:sdt>
        <w:sdtPr>
          <w:alias w:val="Enter date of meeting:"/>
          <w:tag w:val=""/>
          <w:id w:val="373818028"/>
          <w:placeholder>
            <w:docPart w:val="7ABA499F55C34AE58D86172B71DEC1E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967BD">
            <w:t>August 14, 2023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470"/>
      </w:tblGrid>
      <w:tr w:rsidR="00934E9A" w14:paraId="0FE3BEF5" w14:textId="77777777" w:rsidTr="00216185">
        <w:sdt>
          <w:sdtPr>
            <w:alias w:val="Present:"/>
            <w:tag w:val="Present:"/>
            <w:id w:val="1219014275"/>
            <w:placeholder>
              <w:docPart w:val="18D7D1E67B944978990348D8A825229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90" w:type="dxa"/>
              </w:tcPr>
              <w:p w14:paraId="06B51611" w14:textId="77777777" w:rsidR="00934E9A" w:rsidRDefault="006B1778" w:rsidP="00214093">
                <w:pPr>
                  <w:pStyle w:val="NoSpacing"/>
                  <w:spacing w:line="240" w:lineRule="auto"/>
                </w:pPr>
                <w:r>
                  <w:t>Present:</w:t>
                </w:r>
              </w:p>
            </w:tc>
          </w:sdtContent>
        </w:sdt>
        <w:tc>
          <w:tcPr>
            <w:tcW w:w="7470" w:type="dxa"/>
          </w:tcPr>
          <w:p w14:paraId="6C1C2C7E" w14:textId="09D6375C" w:rsidR="00934E9A" w:rsidRDefault="00471AB7" w:rsidP="00214093">
            <w:pPr>
              <w:pStyle w:val="NoSpacing"/>
              <w:spacing w:line="240" w:lineRule="auto"/>
            </w:pPr>
            <w:r>
              <w:t>Mayor Joyce Corley</w:t>
            </w:r>
            <w:r w:rsidR="004B5B1D">
              <w:t>;</w:t>
            </w:r>
            <w:r>
              <w:t xml:space="preserve"> </w:t>
            </w:r>
            <w:r w:rsidR="005058F2">
              <w:t xml:space="preserve">Mayor Pro Tempore Jennifer Riggins, Post 1 </w:t>
            </w:r>
            <w:r w:rsidR="00A11D82">
              <w:t>Council Member Willie McDowell, Jr.</w:t>
            </w:r>
            <w:r>
              <w:t>, Post 2;</w:t>
            </w:r>
            <w:r w:rsidR="004C4BE6">
              <w:t xml:space="preserve"> </w:t>
            </w:r>
            <w:r w:rsidR="007967BD">
              <w:t xml:space="preserve">Councilmember Andrea Ashby, Post 3; (arrived late) Councilmember Luis Vazquez, Sr., Post 4; </w:t>
            </w:r>
            <w:r>
              <w:t>Councilmember Allison Turner, Post 5; City Attorney Scott Mayfield; Chief of Police, Matt Polk; City Clerk, Tina Lee</w:t>
            </w:r>
          </w:p>
        </w:tc>
      </w:tr>
      <w:tr w:rsidR="00934E9A" w14:paraId="70F6976D" w14:textId="77777777" w:rsidTr="00216185">
        <w:sdt>
          <w:sdtPr>
            <w:alias w:val="Next meeting:"/>
            <w:tag w:val="Next meeting:"/>
            <w:id w:val="1579632615"/>
            <w:placeholder>
              <w:docPart w:val="30CE06C8D71144A691134F4175E413B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90" w:type="dxa"/>
              </w:tcPr>
              <w:p w14:paraId="2F21871C" w14:textId="77777777" w:rsidR="00934E9A" w:rsidRDefault="006B1778" w:rsidP="00214093">
                <w:pPr>
                  <w:pStyle w:val="NoSpacing"/>
                  <w:spacing w:line="240" w:lineRule="auto"/>
                </w:pPr>
                <w:r>
                  <w:t>Next meeting:</w:t>
                </w:r>
              </w:p>
            </w:tc>
          </w:sdtContent>
        </w:sdt>
        <w:tc>
          <w:tcPr>
            <w:tcW w:w="7470" w:type="dxa"/>
          </w:tcPr>
          <w:p w14:paraId="3449094D" w14:textId="017C0A0A" w:rsidR="00934E9A" w:rsidRDefault="007967BD" w:rsidP="00214093">
            <w:pPr>
              <w:pStyle w:val="NoSpacing"/>
              <w:spacing w:line="240" w:lineRule="auto"/>
            </w:pPr>
            <w:r>
              <w:t>September 11</w:t>
            </w:r>
            <w:r w:rsidR="003212D2">
              <w:t>, 2023</w:t>
            </w:r>
            <w:r w:rsidR="00471AB7">
              <w:t>, 6 p.m., Molena City Hall</w:t>
            </w:r>
          </w:p>
        </w:tc>
      </w:tr>
    </w:tbl>
    <w:p w14:paraId="3F1C233D" w14:textId="1A4A00F7" w:rsidR="00934E9A" w:rsidRDefault="00732C24" w:rsidP="00214093">
      <w:pPr>
        <w:pStyle w:val="ListNumber"/>
        <w:spacing w:line="240" w:lineRule="auto"/>
      </w:pPr>
      <w:r>
        <w:t>Call to Order</w:t>
      </w:r>
      <w:r w:rsidR="00A12A05">
        <w:t xml:space="preserve"> </w:t>
      </w:r>
      <w:r w:rsidR="00A12A05">
        <w:tab/>
      </w:r>
      <w:r w:rsidR="00FF2897">
        <w:t xml:space="preserve">Joyce Corley, Mayor </w:t>
      </w:r>
    </w:p>
    <w:p w14:paraId="600AFD10" w14:textId="53271063" w:rsidR="00732C24" w:rsidRDefault="00732C24" w:rsidP="00214093">
      <w:pPr>
        <w:pStyle w:val="ListNumber"/>
        <w:spacing w:line="240" w:lineRule="auto"/>
      </w:pPr>
      <w:r>
        <w:t>Pledge and Invocation</w:t>
      </w:r>
      <w:r w:rsidR="00FF2897">
        <w:t xml:space="preserve"> </w:t>
      </w:r>
      <w:r w:rsidR="00FF2897">
        <w:tab/>
        <w:t xml:space="preserve">Councilmember Willie McDowell, Jr., Post 2 </w:t>
      </w:r>
    </w:p>
    <w:p w14:paraId="0D4E929C" w14:textId="4CC66D01" w:rsidR="00D65965" w:rsidRDefault="00D65965" w:rsidP="00214093">
      <w:pPr>
        <w:pStyle w:val="ListNumber"/>
        <w:spacing w:line="240" w:lineRule="auto"/>
      </w:pPr>
      <w:r>
        <w:t xml:space="preserve">Public Comments and </w:t>
      </w:r>
      <w:r w:rsidR="00463F12">
        <w:t>I</w:t>
      </w:r>
      <w:r>
        <w:t xml:space="preserve">nvited </w:t>
      </w:r>
      <w:r w:rsidR="00463F12">
        <w:t>G</w:t>
      </w:r>
      <w:r>
        <w:t>uests</w:t>
      </w:r>
    </w:p>
    <w:p w14:paraId="2D7BDCA4" w14:textId="77777777" w:rsidR="007967BD" w:rsidRDefault="007967BD" w:rsidP="007967BD">
      <w:pPr>
        <w:pStyle w:val="ListNumber"/>
      </w:pPr>
      <w:r>
        <w:t>Approval of Agenda/Approval of Minutes</w:t>
      </w:r>
    </w:p>
    <w:p w14:paraId="03CC530D" w14:textId="77777777" w:rsidR="007967BD" w:rsidRDefault="007967BD" w:rsidP="007967BD">
      <w:pPr>
        <w:spacing w:before="0" w:after="0" w:line="240" w:lineRule="auto"/>
        <w:ind w:left="360" w:firstLine="360"/>
        <w:rPr>
          <w:b/>
          <w:bCs/>
        </w:rPr>
      </w:pPr>
      <w:r>
        <w:rPr>
          <w:b/>
          <w:bCs/>
        </w:rPr>
        <w:t>Motion:  Approve previous month’s minutes and current agenda</w:t>
      </w:r>
    </w:p>
    <w:p w14:paraId="463CB536" w14:textId="77777777" w:rsidR="007967BD" w:rsidRDefault="007967BD" w:rsidP="007967BD">
      <w:pPr>
        <w:spacing w:before="0" w:after="0" w:line="240" w:lineRule="auto"/>
        <w:ind w:left="360" w:firstLine="360"/>
        <w:rPr>
          <w:i/>
          <w:iCs/>
        </w:rPr>
      </w:pPr>
      <w:r>
        <w:rPr>
          <w:i/>
          <w:iCs/>
        </w:rPr>
        <w:t xml:space="preserve">Motion: Councilmember Allison Turner, Post 5 </w:t>
      </w:r>
    </w:p>
    <w:p w14:paraId="5FBE982D" w14:textId="5DDEC51C" w:rsidR="007967BD" w:rsidRDefault="007967BD" w:rsidP="007967BD">
      <w:pPr>
        <w:spacing w:before="0" w:after="0" w:line="240" w:lineRule="auto"/>
        <w:ind w:left="360" w:firstLine="360"/>
        <w:rPr>
          <w:i/>
          <w:iCs/>
        </w:rPr>
      </w:pPr>
      <w:r>
        <w:rPr>
          <w:i/>
          <w:iCs/>
        </w:rPr>
        <w:t xml:space="preserve">Second: Jennifer Riggins, Mayor Pro Tempore, Post 1 </w:t>
      </w:r>
    </w:p>
    <w:p w14:paraId="2DE0F175" w14:textId="77777777" w:rsidR="007967BD" w:rsidRDefault="007967BD" w:rsidP="007967BD">
      <w:pPr>
        <w:spacing w:before="0" w:after="0" w:line="240" w:lineRule="auto"/>
        <w:ind w:left="360" w:firstLine="360"/>
        <w:rPr>
          <w:i/>
          <w:iCs/>
        </w:rPr>
      </w:pPr>
      <w:r>
        <w:rPr>
          <w:i/>
          <w:iCs/>
        </w:rPr>
        <w:t>Vote: Yay 4 Nay 0</w:t>
      </w:r>
    </w:p>
    <w:p w14:paraId="04FB383E" w14:textId="77777777" w:rsidR="006D470B" w:rsidRDefault="006D470B" w:rsidP="00214093">
      <w:pPr>
        <w:pStyle w:val="ListNumber"/>
        <w:spacing w:line="240" w:lineRule="auto"/>
      </w:pPr>
      <w:r>
        <w:t>Chief of Police Report</w:t>
      </w:r>
    </w:p>
    <w:p w14:paraId="5ED6955C" w14:textId="63279D71" w:rsidR="006D470B" w:rsidRDefault="006D470B" w:rsidP="00A86B55">
      <w:pPr>
        <w:pStyle w:val="ListParagraph"/>
        <w:numPr>
          <w:ilvl w:val="0"/>
          <w:numId w:val="21"/>
        </w:numPr>
        <w:spacing w:before="0" w:after="0" w:line="240" w:lineRule="auto"/>
      </w:pPr>
      <w:r w:rsidRPr="00732C24">
        <w:t>Number of Calls</w:t>
      </w:r>
      <w:r w:rsidR="007967BD">
        <w:t xml:space="preserve"> 82/61</w:t>
      </w:r>
      <w:r w:rsidR="008A534E">
        <w:t xml:space="preserve"> Traffic Stops </w:t>
      </w:r>
    </w:p>
    <w:p w14:paraId="1FDBA529" w14:textId="76910B8C" w:rsidR="007967BD" w:rsidRDefault="007967BD" w:rsidP="007967BD">
      <w:pPr>
        <w:pStyle w:val="ListParagraph"/>
        <w:numPr>
          <w:ilvl w:val="1"/>
          <w:numId w:val="21"/>
        </w:numPr>
        <w:spacing w:before="0" w:after="0" w:line="240" w:lineRule="auto"/>
      </w:pPr>
      <w:r>
        <w:t>Nothing out of the ordinary</w:t>
      </w:r>
    </w:p>
    <w:p w14:paraId="63FA85F0" w14:textId="1C2B73CC" w:rsidR="007967BD" w:rsidRDefault="007967BD" w:rsidP="007967BD">
      <w:pPr>
        <w:pStyle w:val="ListParagraph"/>
        <w:numPr>
          <w:ilvl w:val="1"/>
          <w:numId w:val="21"/>
        </w:numPr>
        <w:spacing w:before="0" w:after="0" w:line="240" w:lineRule="auto"/>
      </w:pPr>
      <w:r>
        <w:t xml:space="preserve">Captain Guthrie did get in a high-speed chase with a motorcycle that ended up in Zebulon - Sheriff's Office got </w:t>
      </w:r>
      <w:proofErr w:type="gramStart"/>
      <w:r>
        <w:t>involved</w:t>
      </w:r>
      <w:proofErr w:type="gramEnd"/>
    </w:p>
    <w:p w14:paraId="692CDFAF" w14:textId="77777777" w:rsidR="006D470B" w:rsidRPr="0090220D" w:rsidRDefault="006D470B" w:rsidP="00A86B55">
      <w:pPr>
        <w:pStyle w:val="ListParagraph"/>
        <w:numPr>
          <w:ilvl w:val="0"/>
          <w:numId w:val="21"/>
        </w:numPr>
        <w:spacing w:before="0" w:after="0" w:line="240" w:lineRule="auto"/>
      </w:pPr>
      <w:r w:rsidRPr="0090220D">
        <w:t xml:space="preserve">Status of Vehicles &amp; Mileage </w:t>
      </w:r>
    </w:p>
    <w:p w14:paraId="798E20AD" w14:textId="4C802469" w:rsidR="006D470B" w:rsidRPr="0090220D" w:rsidRDefault="006D470B" w:rsidP="00A86B55">
      <w:pPr>
        <w:pStyle w:val="ListParagraph"/>
        <w:numPr>
          <w:ilvl w:val="1"/>
          <w:numId w:val="21"/>
        </w:numPr>
        <w:spacing w:before="0" w:after="0" w:line="240" w:lineRule="auto"/>
      </w:pPr>
      <w:r w:rsidRPr="0090220D">
        <w:t>Explorer great condition</w:t>
      </w:r>
      <w:r w:rsidR="00B55BCF">
        <w:t xml:space="preserve"> mileage </w:t>
      </w:r>
      <w:r w:rsidR="00881B84">
        <w:t>37,172</w:t>
      </w:r>
    </w:p>
    <w:p w14:paraId="5C888076" w14:textId="2E257066" w:rsidR="006D470B" w:rsidRDefault="006D470B" w:rsidP="00A86B55">
      <w:pPr>
        <w:pStyle w:val="ListParagraph"/>
        <w:numPr>
          <w:ilvl w:val="1"/>
          <w:numId w:val="21"/>
        </w:numPr>
        <w:spacing w:before="0" w:after="0" w:line="240" w:lineRule="auto"/>
      </w:pPr>
      <w:r w:rsidRPr="0090220D">
        <w:t xml:space="preserve">Tahoe </w:t>
      </w:r>
      <w:r w:rsidR="00B55BCF">
        <w:t>15</w:t>
      </w:r>
      <w:r w:rsidR="00881B84">
        <w:t>8,070</w:t>
      </w:r>
    </w:p>
    <w:p w14:paraId="405F4C91" w14:textId="1B6F1DE2" w:rsidR="00CC3C97" w:rsidRPr="0090220D" w:rsidRDefault="00CC3C97" w:rsidP="00A86B55">
      <w:pPr>
        <w:pStyle w:val="ListParagraph"/>
        <w:numPr>
          <w:ilvl w:val="1"/>
          <w:numId w:val="21"/>
        </w:numPr>
        <w:spacing w:before="0" w:after="0" w:line="240" w:lineRule="auto"/>
      </w:pPr>
      <w:r>
        <w:t>Dodge is at police department</w:t>
      </w:r>
      <w:r w:rsidR="00B55BCF">
        <w:t xml:space="preserve"> </w:t>
      </w:r>
      <w:proofErr w:type="gramStart"/>
      <w:r w:rsidR="00881B84">
        <w:t>14,151</w:t>
      </w:r>
      <w:proofErr w:type="gramEnd"/>
    </w:p>
    <w:p w14:paraId="4F54F323" w14:textId="7F70255E" w:rsidR="00662ADB" w:rsidRPr="00881B84" w:rsidRDefault="006D470B" w:rsidP="00214093">
      <w:pPr>
        <w:pStyle w:val="ListParagraph"/>
        <w:numPr>
          <w:ilvl w:val="0"/>
          <w:numId w:val="21"/>
        </w:numPr>
        <w:spacing w:before="0" w:after="0" w:line="240" w:lineRule="auto"/>
        <w:ind w:left="360" w:firstLine="360"/>
        <w:rPr>
          <w:i/>
          <w:iCs/>
        </w:rPr>
      </w:pPr>
      <w:r w:rsidRPr="0090220D">
        <w:t>Balance Ford loan $</w:t>
      </w:r>
      <w:r w:rsidR="00881B84">
        <w:t>26,610</w:t>
      </w:r>
    </w:p>
    <w:p w14:paraId="6B549EE4" w14:textId="7189C471" w:rsidR="00881B84" w:rsidRPr="00881B84" w:rsidRDefault="00881B84" w:rsidP="00214093">
      <w:pPr>
        <w:pStyle w:val="ListParagraph"/>
        <w:numPr>
          <w:ilvl w:val="0"/>
          <w:numId w:val="21"/>
        </w:numPr>
        <w:spacing w:before="0" w:after="0" w:line="240" w:lineRule="auto"/>
        <w:ind w:left="360" w:firstLine="360"/>
        <w:rPr>
          <w:i/>
          <w:iCs/>
        </w:rPr>
      </w:pPr>
      <w:r>
        <w:t xml:space="preserve">Balance Charger Loan $35,070 - will be marked </w:t>
      </w:r>
      <w:proofErr w:type="gramStart"/>
      <w:r>
        <w:t>tomorrow</w:t>
      </w:r>
      <w:proofErr w:type="gramEnd"/>
    </w:p>
    <w:p w14:paraId="7DFBBE99" w14:textId="7036F564" w:rsidR="00881B84" w:rsidRPr="00881B84" w:rsidRDefault="00881B84" w:rsidP="00214093">
      <w:pPr>
        <w:pStyle w:val="ListParagraph"/>
        <w:numPr>
          <w:ilvl w:val="0"/>
          <w:numId w:val="21"/>
        </w:numPr>
        <w:spacing w:before="0" w:after="0" w:line="240" w:lineRule="auto"/>
        <w:ind w:left="360" w:firstLine="360"/>
        <w:rPr>
          <w:i/>
          <w:iCs/>
        </w:rPr>
      </w:pPr>
      <w:r>
        <w:t xml:space="preserve">Extinguishers have been </w:t>
      </w:r>
      <w:proofErr w:type="gramStart"/>
      <w:r>
        <w:t>ordered</w:t>
      </w:r>
      <w:proofErr w:type="gramEnd"/>
    </w:p>
    <w:p w14:paraId="599E0B01" w14:textId="176BF486" w:rsidR="0070502A" w:rsidRPr="00F0501E" w:rsidRDefault="0070502A" w:rsidP="00214093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 w:rsidRPr="00F0501E">
        <w:rPr>
          <w:b/>
          <w:bCs/>
        </w:rPr>
        <w:t>Reports from Council and Committees and New/Old Business</w:t>
      </w:r>
    </w:p>
    <w:p w14:paraId="16E0CE18" w14:textId="62E95F95" w:rsidR="00EA7C8A" w:rsidRDefault="00024235" w:rsidP="002B3AB5">
      <w:pPr>
        <w:pStyle w:val="ListParagraph"/>
        <w:numPr>
          <w:ilvl w:val="0"/>
          <w:numId w:val="21"/>
        </w:numPr>
        <w:spacing w:before="0" w:after="0" w:line="240" w:lineRule="auto"/>
      </w:pPr>
      <w:bookmarkStart w:id="0" w:name="_Hlk82186819"/>
      <w:r w:rsidRPr="009B5A77">
        <w:t xml:space="preserve">Buildings, Streets and Grounds </w:t>
      </w:r>
      <w:r w:rsidR="003823C5">
        <w:t>– Allison turner</w:t>
      </w:r>
    </w:p>
    <w:p w14:paraId="3BBD0742" w14:textId="501ACB4C" w:rsidR="003823C5" w:rsidRDefault="00881B84" w:rsidP="003823C5">
      <w:pPr>
        <w:pStyle w:val="ListParagraph"/>
        <w:numPr>
          <w:ilvl w:val="1"/>
          <w:numId w:val="21"/>
        </w:numPr>
        <w:spacing w:before="0" w:after="0" w:line="240" w:lineRule="auto"/>
      </w:pPr>
      <w:r>
        <w:t>Were they cutting trees today?</w:t>
      </w:r>
    </w:p>
    <w:p w14:paraId="7D70A6BF" w14:textId="60342C4C" w:rsidR="00024235" w:rsidRDefault="00FA316F" w:rsidP="00A86B55">
      <w:pPr>
        <w:pStyle w:val="ListParagraph"/>
        <w:numPr>
          <w:ilvl w:val="0"/>
          <w:numId w:val="21"/>
        </w:numPr>
        <w:spacing w:before="0" w:after="0" w:line="240" w:lineRule="auto"/>
      </w:pPr>
      <w:r>
        <w:tab/>
      </w:r>
      <w:bookmarkEnd w:id="0"/>
      <w:r w:rsidR="00024235" w:rsidRPr="009B5A77">
        <w:t>Public Safety - Jennifer Riggins</w:t>
      </w:r>
    </w:p>
    <w:p w14:paraId="7651A54A" w14:textId="1E039D79" w:rsidR="00A86B55" w:rsidRDefault="00A86B55" w:rsidP="003823C5">
      <w:pPr>
        <w:pStyle w:val="ListParagraph"/>
        <w:numPr>
          <w:ilvl w:val="1"/>
          <w:numId w:val="21"/>
        </w:numPr>
        <w:spacing w:before="0" w:after="0" w:line="240" w:lineRule="auto"/>
      </w:pPr>
      <w:r>
        <w:t xml:space="preserve">Nothing to </w:t>
      </w:r>
      <w:proofErr w:type="gramStart"/>
      <w:r>
        <w:t>report</w:t>
      </w:r>
      <w:proofErr w:type="gramEnd"/>
      <w:r>
        <w:t xml:space="preserve"> </w:t>
      </w:r>
    </w:p>
    <w:p w14:paraId="2FBA043E" w14:textId="72ACA052" w:rsidR="00881B84" w:rsidRDefault="00881B84" w:rsidP="00881B84">
      <w:pPr>
        <w:pStyle w:val="ListParagraph"/>
        <w:numPr>
          <w:ilvl w:val="0"/>
          <w:numId w:val="21"/>
        </w:numPr>
        <w:spacing w:before="0" w:after="0" w:line="240" w:lineRule="auto"/>
      </w:pPr>
      <w:r>
        <w:t>Ways and Means</w:t>
      </w:r>
    </w:p>
    <w:p w14:paraId="20745F36" w14:textId="77777777" w:rsidR="00881B84" w:rsidRDefault="00881B84" w:rsidP="00881B84">
      <w:pPr>
        <w:pStyle w:val="ListParagraph"/>
        <w:numPr>
          <w:ilvl w:val="1"/>
          <w:numId w:val="21"/>
        </w:numPr>
        <w:spacing w:before="0" w:after="0" w:line="240" w:lineRule="auto"/>
      </w:pPr>
      <w:r>
        <w:t xml:space="preserve">Nothing to </w:t>
      </w:r>
      <w:proofErr w:type="gramStart"/>
      <w:r>
        <w:t>report</w:t>
      </w:r>
      <w:proofErr w:type="gramEnd"/>
      <w:r>
        <w:t xml:space="preserve"> </w:t>
      </w:r>
    </w:p>
    <w:p w14:paraId="2AE36AC5" w14:textId="04F08BF7" w:rsidR="00881B84" w:rsidRDefault="00881B84" w:rsidP="00881B84">
      <w:pPr>
        <w:pStyle w:val="ListParagraph"/>
        <w:numPr>
          <w:ilvl w:val="0"/>
          <w:numId w:val="21"/>
        </w:numPr>
        <w:spacing w:before="0" w:after="0" w:line="240" w:lineRule="auto"/>
      </w:pPr>
      <w:r>
        <w:t>Technology</w:t>
      </w:r>
    </w:p>
    <w:p w14:paraId="4DB7D507" w14:textId="187DF158" w:rsidR="00881B84" w:rsidRPr="009B5A77" w:rsidRDefault="00881B84" w:rsidP="00881B84">
      <w:pPr>
        <w:pStyle w:val="ListParagraph"/>
        <w:numPr>
          <w:ilvl w:val="1"/>
          <w:numId w:val="21"/>
        </w:numPr>
        <w:spacing w:before="0" w:after="0" w:line="240" w:lineRule="auto"/>
      </w:pPr>
      <w:r>
        <w:t xml:space="preserve">Nothing to report </w:t>
      </w:r>
      <w:r>
        <w:t xml:space="preserve">as </w:t>
      </w:r>
      <w:proofErr w:type="gramStart"/>
      <w:r>
        <w:t>well</w:t>
      </w:r>
      <w:proofErr w:type="gramEnd"/>
    </w:p>
    <w:p w14:paraId="06308D65" w14:textId="353EF6C7" w:rsidR="00F0501E" w:rsidRDefault="00F0501E" w:rsidP="00A86B55">
      <w:pPr>
        <w:pStyle w:val="ListParagraph"/>
        <w:numPr>
          <w:ilvl w:val="0"/>
          <w:numId w:val="21"/>
        </w:numPr>
        <w:spacing w:before="0" w:after="0" w:line="240" w:lineRule="auto"/>
      </w:pPr>
      <w:r>
        <w:t>Water</w:t>
      </w:r>
      <w:r w:rsidRPr="009B5A77">
        <w:t xml:space="preserve"> </w:t>
      </w:r>
      <w:r>
        <w:t>–</w:t>
      </w:r>
      <w:r w:rsidRPr="009B5A77">
        <w:t xml:space="preserve"> </w:t>
      </w:r>
      <w:r>
        <w:t>Willie McDowell</w:t>
      </w:r>
    </w:p>
    <w:p w14:paraId="389BF504" w14:textId="09D29415" w:rsidR="00A86B55" w:rsidRDefault="00F0501E" w:rsidP="00A86B55">
      <w:pPr>
        <w:pStyle w:val="ListParagraph"/>
        <w:numPr>
          <w:ilvl w:val="1"/>
          <w:numId w:val="21"/>
        </w:numPr>
        <w:spacing w:before="0" w:after="0" w:line="240" w:lineRule="auto"/>
      </w:pPr>
      <w:r>
        <w:tab/>
      </w:r>
      <w:r w:rsidR="00881B84">
        <w:t xml:space="preserve">Briefly showed the diagram provided by Crawford Grading to advise the park well should not be used and </w:t>
      </w:r>
      <w:proofErr w:type="gramStart"/>
      <w:r w:rsidR="00881B84">
        <w:t>why</w:t>
      </w:r>
      <w:proofErr w:type="gramEnd"/>
    </w:p>
    <w:p w14:paraId="6748019F" w14:textId="26EE2565" w:rsidR="00FA5B33" w:rsidRDefault="00FA5B33" w:rsidP="00A86B55">
      <w:pPr>
        <w:pStyle w:val="ListParagraph"/>
        <w:numPr>
          <w:ilvl w:val="1"/>
          <w:numId w:val="21"/>
        </w:numPr>
        <w:spacing w:before="0" w:after="0" w:line="240" w:lineRule="auto"/>
      </w:pPr>
      <w:r>
        <w:lastRenderedPageBreak/>
        <w:t>Discussed which locations are complaining of colored water, grit in the water, and "sulfer" smell in the water.</w:t>
      </w:r>
    </w:p>
    <w:p w14:paraId="179B5C1E" w14:textId="05E48D98" w:rsidR="00FA5B33" w:rsidRDefault="00FA5B33" w:rsidP="00A86B55">
      <w:pPr>
        <w:pStyle w:val="ListParagraph"/>
        <w:numPr>
          <w:ilvl w:val="1"/>
          <w:numId w:val="21"/>
        </w:numPr>
        <w:spacing w:before="0" w:after="0" w:line="240" w:lineRule="auto"/>
      </w:pPr>
      <w:r>
        <w:t>Scheduling the cleanout of the tank as quickly as possible.</w:t>
      </w:r>
    </w:p>
    <w:p w14:paraId="1ABABA9C" w14:textId="117CE3F3" w:rsidR="003823C5" w:rsidRDefault="00881B84" w:rsidP="00A86B55">
      <w:pPr>
        <w:pStyle w:val="ListParagraph"/>
        <w:numPr>
          <w:ilvl w:val="1"/>
          <w:numId w:val="21"/>
        </w:numPr>
        <w:spacing w:before="0" w:after="0" w:line="240" w:lineRule="auto"/>
      </w:pPr>
      <w:r>
        <w:t>Discussed the turnout at the fundraising event held by the community group to raise money to upgrade the park.</w:t>
      </w:r>
    </w:p>
    <w:p w14:paraId="53AF1981" w14:textId="78488C15" w:rsidR="00881B84" w:rsidRDefault="00881B84" w:rsidP="00A86B55">
      <w:pPr>
        <w:pStyle w:val="ListParagraph"/>
        <w:numPr>
          <w:ilvl w:val="1"/>
          <w:numId w:val="21"/>
        </w:numPr>
        <w:spacing w:before="0" w:after="0" w:line="240" w:lineRule="auto"/>
      </w:pPr>
      <w:r>
        <w:t>Brought up the need for a water fountain and restroom facilities at the park.</w:t>
      </w:r>
    </w:p>
    <w:p w14:paraId="7129AC53" w14:textId="5213684E" w:rsidR="00973C74" w:rsidRDefault="00F0501E" w:rsidP="00A86B55">
      <w:pPr>
        <w:pStyle w:val="ListParagraph"/>
        <w:numPr>
          <w:ilvl w:val="0"/>
          <w:numId w:val="21"/>
        </w:numPr>
        <w:spacing w:before="0" w:after="0" w:line="240" w:lineRule="auto"/>
      </w:pPr>
      <w:r>
        <w:t>Mayor’s Report – Joyce Corley</w:t>
      </w:r>
    </w:p>
    <w:p w14:paraId="15AA56C2" w14:textId="2114EFDB" w:rsidR="003823C5" w:rsidRDefault="00881B84" w:rsidP="003823C5">
      <w:pPr>
        <w:pStyle w:val="ListParagraph"/>
        <w:numPr>
          <w:ilvl w:val="1"/>
          <w:numId w:val="21"/>
        </w:numPr>
        <w:spacing w:before="0" w:after="0" w:line="240" w:lineRule="auto"/>
      </w:pPr>
      <w:r>
        <w:t>Ampstun software is in place.</w:t>
      </w:r>
    </w:p>
    <w:p w14:paraId="7D5A4A5E" w14:textId="2AB8853F" w:rsidR="00881B84" w:rsidRDefault="00881B84" w:rsidP="003823C5">
      <w:pPr>
        <w:pStyle w:val="ListParagraph"/>
        <w:numPr>
          <w:ilvl w:val="1"/>
          <w:numId w:val="21"/>
        </w:numPr>
        <w:spacing w:before="0" w:after="0" w:line="240" w:lineRule="auto"/>
      </w:pPr>
      <w:r>
        <w:t xml:space="preserve">Next billing will be on </w:t>
      </w:r>
      <w:proofErr w:type="gramStart"/>
      <w:r>
        <w:t>Ampstun</w:t>
      </w:r>
      <w:proofErr w:type="gramEnd"/>
    </w:p>
    <w:p w14:paraId="4D813BFF" w14:textId="66F28580" w:rsidR="00FA5B33" w:rsidRDefault="00FA5B33" w:rsidP="003823C5">
      <w:pPr>
        <w:pStyle w:val="ListParagraph"/>
        <w:numPr>
          <w:ilvl w:val="1"/>
          <w:numId w:val="21"/>
        </w:numPr>
        <w:spacing w:before="0" w:after="0" w:line="240" w:lineRule="auto"/>
      </w:pPr>
      <w:r>
        <w:t>Changes to billing - Due 15th, lates drop 16th, new bills on the 20th.</w:t>
      </w:r>
    </w:p>
    <w:p w14:paraId="54205DEA" w14:textId="166F4A03" w:rsidR="00FA5B33" w:rsidRDefault="00FA5B33" w:rsidP="003823C5">
      <w:pPr>
        <w:pStyle w:val="ListParagraph"/>
        <w:numPr>
          <w:ilvl w:val="1"/>
          <w:numId w:val="21"/>
        </w:numPr>
        <w:spacing w:before="0" w:after="0" w:line="240" w:lineRule="auto"/>
      </w:pPr>
      <w:r>
        <w:t>Payment plans are very quick and easy to set up.</w:t>
      </w:r>
    </w:p>
    <w:p w14:paraId="3F15D9D9" w14:textId="41D4B47B" w:rsidR="00881B84" w:rsidRDefault="00881B84" w:rsidP="003823C5">
      <w:pPr>
        <w:pStyle w:val="ListParagraph"/>
        <w:numPr>
          <w:ilvl w:val="1"/>
          <w:numId w:val="21"/>
        </w:numPr>
        <w:spacing w:before="0" w:after="0" w:line="240" w:lineRule="auto"/>
      </w:pPr>
      <w:r>
        <w:t>Will be able to issue advisories using the software as soon as Nexbillpay portion is in place.</w:t>
      </w:r>
    </w:p>
    <w:p w14:paraId="5F683628" w14:textId="71F11816" w:rsidR="00FA5B33" w:rsidRDefault="00FA5B33" w:rsidP="003823C5">
      <w:pPr>
        <w:pStyle w:val="ListParagraph"/>
        <w:numPr>
          <w:ilvl w:val="1"/>
          <w:numId w:val="21"/>
        </w:numPr>
        <w:spacing w:before="0" w:after="0" w:line="240" w:lineRule="auto"/>
      </w:pPr>
      <w:r>
        <w:t>Discussed mold issue at City Hall.</w:t>
      </w:r>
    </w:p>
    <w:p w14:paraId="38D5BDB4" w14:textId="6F42420A" w:rsidR="00FA5B33" w:rsidRDefault="00FA5B33" w:rsidP="00FA5B33">
      <w:pPr>
        <w:pStyle w:val="ListParagraph"/>
        <w:numPr>
          <w:ilvl w:val="2"/>
          <w:numId w:val="21"/>
        </w:numPr>
        <w:spacing w:before="0" w:after="0" w:line="240" w:lineRule="auto"/>
      </w:pPr>
      <w:r>
        <w:t>Cleaning company charged extra to clean the mold this time.</w:t>
      </w:r>
    </w:p>
    <w:p w14:paraId="176FF67F" w14:textId="276B3B5E" w:rsidR="00FA5B33" w:rsidRDefault="00FA5B33" w:rsidP="00FA5B33">
      <w:pPr>
        <w:pStyle w:val="ListParagraph"/>
        <w:numPr>
          <w:ilvl w:val="2"/>
          <w:numId w:val="21"/>
        </w:numPr>
        <w:spacing w:before="0" w:after="0" w:line="240" w:lineRule="auto"/>
      </w:pPr>
      <w:r>
        <w:t xml:space="preserve">Discussed potentially using </w:t>
      </w:r>
      <w:proofErr w:type="gramStart"/>
      <w:r>
        <w:t>Damprid</w:t>
      </w:r>
      <w:proofErr w:type="gramEnd"/>
    </w:p>
    <w:p w14:paraId="67A7E842" w14:textId="3D3E1001" w:rsidR="00E123AA" w:rsidRDefault="00FA5B33" w:rsidP="00E123AA">
      <w:pPr>
        <w:pStyle w:val="ListParagraph"/>
        <w:numPr>
          <w:ilvl w:val="2"/>
          <w:numId w:val="21"/>
        </w:numPr>
        <w:spacing w:before="0" w:after="0" w:line="240" w:lineRule="auto"/>
      </w:pPr>
      <w:r>
        <w:t xml:space="preserve">Andrea Ashby offered to loan a dehumidifier to test the </w:t>
      </w:r>
      <w:proofErr w:type="gramStart"/>
      <w:r w:rsidR="00E123AA">
        <w:t>efficacy</w:t>
      </w:r>
      <w:proofErr w:type="gramEnd"/>
    </w:p>
    <w:p w14:paraId="33A314B6" w14:textId="44A84A46" w:rsidR="00E123AA" w:rsidRDefault="00E123AA" w:rsidP="00E123AA">
      <w:pPr>
        <w:pStyle w:val="ListParagraph"/>
        <w:numPr>
          <w:ilvl w:val="1"/>
          <w:numId w:val="21"/>
        </w:numPr>
        <w:spacing w:before="0" w:after="0" w:line="240" w:lineRule="auto"/>
      </w:pPr>
      <w:r>
        <w:t xml:space="preserve">Still under BWA </w:t>
      </w:r>
    </w:p>
    <w:p w14:paraId="0A766FA8" w14:textId="77777777" w:rsidR="00E123AA" w:rsidRDefault="00E123AA" w:rsidP="00E123AA">
      <w:pPr>
        <w:pStyle w:val="ListParagraph"/>
        <w:numPr>
          <w:ilvl w:val="2"/>
          <w:numId w:val="21"/>
        </w:numPr>
        <w:spacing w:before="0" w:after="0" w:line="240" w:lineRule="auto"/>
      </w:pPr>
      <w:r>
        <w:tab/>
        <w:t xml:space="preserve">Waiting for results of test - have proof it was received timely by State Lab, but no results posted on website, and not available by telephone.  </w:t>
      </w:r>
    </w:p>
    <w:p w14:paraId="0F54F0ED" w14:textId="658CBB19" w:rsidR="00E123AA" w:rsidRDefault="00E123AA" w:rsidP="00E123AA">
      <w:pPr>
        <w:pStyle w:val="ListParagraph"/>
        <w:numPr>
          <w:ilvl w:val="2"/>
          <w:numId w:val="21"/>
        </w:numPr>
        <w:spacing w:before="0" w:after="0" w:line="240" w:lineRule="auto"/>
      </w:pPr>
      <w:r>
        <w:t>May need to retest.</w:t>
      </w:r>
    </w:p>
    <w:p w14:paraId="0F1D6016" w14:textId="3203BC30" w:rsidR="00D03001" w:rsidRDefault="006714E7" w:rsidP="00FA316F">
      <w:pPr>
        <w:spacing w:before="0" w:after="0" w:line="240" w:lineRule="auto"/>
        <w:ind w:firstLine="360"/>
        <w:rPr>
          <w:b/>
          <w:bCs/>
        </w:rPr>
      </w:pPr>
      <w:r>
        <w:rPr>
          <w:b/>
          <w:bCs/>
        </w:rPr>
        <w:t>Old/Unfinished Business</w:t>
      </w:r>
    </w:p>
    <w:p w14:paraId="295CFF60" w14:textId="079F4971" w:rsidR="00984E0E" w:rsidRDefault="00810635" w:rsidP="00984E0E">
      <w:pPr>
        <w:pStyle w:val="ListParagraph"/>
        <w:numPr>
          <w:ilvl w:val="0"/>
          <w:numId w:val="22"/>
        </w:numPr>
      </w:pPr>
      <w:r>
        <w:t>Approval of quotes:</w:t>
      </w:r>
    </w:p>
    <w:p w14:paraId="692DBD76" w14:textId="0C7B2165" w:rsidR="00810635" w:rsidRDefault="00E123AA" w:rsidP="00810635">
      <w:pPr>
        <w:pStyle w:val="ListParagraph"/>
        <w:numPr>
          <w:ilvl w:val="1"/>
          <w:numId w:val="22"/>
        </w:numPr>
      </w:pPr>
      <w:r>
        <w:t xml:space="preserve">Discussed which trees need to be cut </w:t>
      </w:r>
      <w:proofErr w:type="gramStart"/>
      <w:r>
        <w:t>down</w:t>
      </w:r>
      <w:proofErr w:type="gramEnd"/>
    </w:p>
    <w:p w14:paraId="3A0732C9" w14:textId="4EE707F4" w:rsidR="008A4BCF" w:rsidRDefault="00E123AA" w:rsidP="00E123AA">
      <w:pPr>
        <w:pStyle w:val="ListParagraph"/>
        <w:numPr>
          <w:ilvl w:val="2"/>
          <w:numId w:val="22"/>
        </w:numPr>
      </w:pPr>
      <w:r>
        <w:t>Two at the park, two on Grubbs, limbs pecan tree across from police station</w:t>
      </w:r>
    </w:p>
    <w:p w14:paraId="1267A2BE" w14:textId="518AFC1D" w:rsidR="00E123AA" w:rsidRDefault="00E123AA" w:rsidP="00E123AA">
      <w:pPr>
        <w:pStyle w:val="ListParagraph"/>
        <w:numPr>
          <w:ilvl w:val="0"/>
          <w:numId w:val="22"/>
        </w:numPr>
      </w:pPr>
      <w:r>
        <w:t>SandPit</w:t>
      </w:r>
    </w:p>
    <w:p w14:paraId="2CDB12CA" w14:textId="0F3BEFC0" w:rsidR="00E123AA" w:rsidRDefault="00E123AA" w:rsidP="00E123AA">
      <w:pPr>
        <w:pStyle w:val="ListParagraph"/>
        <w:numPr>
          <w:ilvl w:val="1"/>
          <w:numId w:val="22"/>
        </w:numPr>
      </w:pPr>
      <w:r>
        <w:t xml:space="preserve">Gave us a quote for </w:t>
      </w:r>
      <w:proofErr w:type="gramStart"/>
      <w:r>
        <w:t>sand</w:t>
      </w:r>
      <w:proofErr w:type="gramEnd"/>
    </w:p>
    <w:p w14:paraId="3D30C0F7" w14:textId="037F156F" w:rsidR="00E123AA" w:rsidRDefault="00E123AA" w:rsidP="00E123AA">
      <w:pPr>
        <w:pStyle w:val="ListParagraph"/>
        <w:numPr>
          <w:ilvl w:val="1"/>
          <w:numId w:val="22"/>
        </w:numPr>
      </w:pPr>
      <w:r>
        <w:t xml:space="preserve">Is also working on possibly getting us free </w:t>
      </w:r>
      <w:proofErr w:type="gramStart"/>
      <w:r>
        <w:t>mulch</w:t>
      </w:r>
      <w:proofErr w:type="gramEnd"/>
    </w:p>
    <w:p w14:paraId="788740C5" w14:textId="4721011F" w:rsidR="00E123AA" w:rsidRDefault="00E123AA" w:rsidP="00E123AA">
      <w:pPr>
        <w:pStyle w:val="ListParagraph"/>
        <w:numPr>
          <w:ilvl w:val="0"/>
          <w:numId w:val="22"/>
        </w:numPr>
      </w:pPr>
      <w:r>
        <w:t>How many hours (comp) will we allow an employee sell back at a time?</w:t>
      </w:r>
    </w:p>
    <w:p w14:paraId="0C0701D5" w14:textId="73281A99" w:rsidR="00E123AA" w:rsidRDefault="00FC5EC7" w:rsidP="00E123AA">
      <w:pPr>
        <w:pStyle w:val="ListParagraph"/>
        <w:numPr>
          <w:ilvl w:val="1"/>
          <w:numId w:val="22"/>
        </w:numPr>
      </w:pPr>
      <w:r>
        <w:t xml:space="preserve">Rate is 1.5 rate of </w:t>
      </w:r>
      <w:proofErr w:type="gramStart"/>
      <w:r>
        <w:t>pay</w:t>
      </w:r>
      <w:proofErr w:type="gramEnd"/>
    </w:p>
    <w:p w14:paraId="37E3960A" w14:textId="6EE77EEB" w:rsidR="00FC5EC7" w:rsidRDefault="00FC5EC7" w:rsidP="00E123AA">
      <w:pPr>
        <w:pStyle w:val="ListParagraph"/>
        <w:numPr>
          <w:ilvl w:val="1"/>
          <w:numId w:val="22"/>
        </w:numPr>
      </w:pPr>
      <w:r>
        <w:t>40 hours per quarter?</w:t>
      </w:r>
    </w:p>
    <w:p w14:paraId="33D40165" w14:textId="3EDCCA4C" w:rsidR="00FC5EC7" w:rsidRPr="00C76599" w:rsidRDefault="00FC5EC7" w:rsidP="00E123AA">
      <w:pPr>
        <w:pStyle w:val="ListParagraph"/>
        <w:numPr>
          <w:ilvl w:val="1"/>
          <w:numId w:val="22"/>
        </w:numPr>
      </w:pPr>
      <w:r>
        <w:t>Need to plan for in budget.</w:t>
      </w:r>
    </w:p>
    <w:p w14:paraId="634492FA" w14:textId="559D82C2" w:rsidR="006714E7" w:rsidRDefault="006714E7" w:rsidP="00214093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>
        <w:rPr>
          <w:b/>
          <w:bCs/>
        </w:rPr>
        <w:t>New Business</w:t>
      </w:r>
    </w:p>
    <w:p w14:paraId="4731256F" w14:textId="742070D2" w:rsidR="00E123AA" w:rsidRDefault="00E123AA" w:rsidP="00E123AA">
      <w:pPr>
        <w:pStyle w:val="ListParagraph"/>
        <w:numPr>
          <w:ilvl w:val="0"/>
          <w:numId w:val="27"/>
        </w:numPr>
      </w:pPr>
      <w:r>
        <w:t>Schedule budget workshop</w:t>
      </w:r>
    </w:p>
    <w:p w14:paraId="4375EA9E" w14:textId="12BEEB69" w:rsidR="00E123AA" w:rsidRDefault="00E123AA" w:rsidP="00E123AA">
      <w:pPr>
        <w:pStyle w:val="ListParagraph"/>
        <w:numPr>
          <w:ilvl w:val="1"/>
          <w:numId w:val="27"/>
        </w:numPr>
      </w:pPr>
      <w:r>
        <w:t>September 5, 2023</w:t>
      </w:r>
    </w:p>
    <w:p w14:paraId="1DB67A54" w14:textId="4B2B2312" w:rsidR="00E123AA" w:rsidRDefault="00E123AA" w:rsidP="00E123AA">
      <w:pPr>
        <w:pStyle w:val="ListParagraph"/>
        <w:numPr>
          <w:ilvl w:val="2"/>
          <w:numId w:val="27"/>
        </w:numPr>
        <w:spacing w:line="240" w:lineRule="auto"/>
      </w:pPr>
      <w:r>
        <w:t>Attempting to approve budget prior to end of September due to millage rate requirements.</w:t>
      </w:r>
    </w:p>
    <w:p w14:paraId="18F2C9F8" w14:textId="7473A643" w:rsidR="00E123AA" w:rsidRDefault="00E123AA" w:rsidP="00E123AA">
      <w:pPr>
        <w:pStyle w:val="ListParagraph"/>
        <w:numPr>
          <w:ilvl w:val="0"/>
          <w:numId w:val="27"/>
        </w:numPr>
        <w:spacing w:line="240" w:lineRule="auto"/>
      </w:pPr>
      <w:r>
        <w:t xml:space="preserve">Movie night November 17, </w:t>
      </w:r>
      <w:proofErr w:type="gramStart"/>
      <w:r>
        <w:t>2023</w:t>
      </w:r>
      <w:proofErr w:type="gramEnd"/>
      <w:r>
        <w:t xml:space="preserve"> before Bigfoot Fest</w:t>
      </w:r>
    </w:p>
    <w:p w14:paraId="063296DF" w14:textId="079D5BE3" w:rsidR="00E123AA" w:rsidRDefault="00E123AA" w:rsidP="00E123AA">
      <w:pPr>
        <w:pStyle w:val="ListParagraph"/>
        <w:numPr>
          <w:ilvl w:val="1"/>
          <w:numId w:val="27"/>
        </w:numPr>
        <w:spacing w:line="240" w:lineRule="auto"/>
      </w:pPr>
      <w:r>
        <w:t xml:space="preserve">Still need </w:t>
      </w:r>
      <w:proofErr w:type="gramStart"/>
      <w:r>
        <w:t>permits</w:t>
      </w:r>
      <w:proofErr w:type="gramEnd"/>
    </w:p>
    <w:p w14:paraId="1EDE4BCC" w14:textId="5DF05C1A" w:rsidR="00FC5EC7" w:rsidRDefault="00FC5EC7" w:rsidP="00FC5EC7">
      <w:pPr>
        <w:pStyle w:val="ListParagraph"/>
        <w:numPr>
          <w:ilvl w:val="0"/>
          <w:numId w:val="27"/>
        </w:numPr>
        <w:spacing w:line="240" w:lineRule="auto"/>
      </w:pPr>
      <w:r>
        <w:t>Have potential new hire for Office position - Brighte Godfrey will come in at same rate of pay that Ashley left at.</w:t>
      </w:r>
    </w:p>
    <w:p w14:paraId="461A21F8" w14:textId="2257F9F5" w:rsidR="00FC5EC7" w:rsidRDefault="00FC5EC7" w:rsidP="00FC5EC7">
      <w:pPr>
        <w:pStyle w:val="ListParagraph"/>
        <w:numPr>
          <w:ilvl w:val="0"/>
          <w:numId w:val="27"/>
        </w:numPr>
        <w:spacing w:line="240" w:lineRule="auto"/>
      </w:pPr>
      <w:r>
        <w:t>Still no Public Works employee.</w:t>
      </w:r>
    </w:p>
    <w:p w14:paraId="04850E8A" w14:textId="203FFBA8" w:rsidR="00FC5EC7" w:rsidRDefault="00FC5EC7" w:rsidP="00FC5EC7">
      <w:pPr>
        <w:pStyle w:val="ListParagraph"/>
        <w:numPr>
          <w:ilvl w:val="1"/>
          <w:numId w:val="27"/>
        </w:numPr>
        <w:spacing w:line="240" w:lineRule="auto"/>
      </w:pPr>
      <w:r>
        <w:t>Suggestions for filling this position?</w:t>
      </w:r>
    </w:p>
    <w:p w14:paraId="6BC1B37B" w14:textId="294069D1" w:rsidR="00FC5EC7" w:rsidRDefault="00FC5EC7" w:rsidP="0064616F">
      <w:pPr>
        <w:pStyle w:val="ListParagraph"/>
        <w:numPr>
          <w:ilvl w:val="2"/>
          <w:numId w:val="27"/>
        </w:numPr>
        <w:spacing w:line="240" w:lineRule="auto"/>
      </w:pPr>
      <w:r>
        <w:t>Possibly pay more?</w:t>
      </w:r>
    </w:p>
    <w:p w14:paraId="0816238A" w14:textId="2A9841B4" w:rsidR="00FC5EC7" w:rsidRDefault="00FC5EC7" w:rsidP="0064616F">
      <w:pPr>
        <w:pStyle w:val="ListParagraph"/>
        <w:numPr>
          <w:ilvl w:val="2"/>
          <w:numId w:val="27"/>
        </w:numPr>
        <w:spacing w:line="240" w:lineRule="auto"/>
      </w:pPr>
      <w:r>
        <w:t xml:space="preserve">Contract a landscaper on a temporary basis </w:t>
      </w:r>
      <w:proofErr w:type="gramStart"/>
      <w:r>
        <w:t>only</w:t>
      </w:r>
      <w:proofErr w:type="gramEnd"/>
    </w:p>
    <w:p w14:paraId="63F6D6D1" w14:textId="38F415E4" w:rsidR="0064616F" w:rsidRDefault="00FC5EC7" w:rsidP="0064616F">
      <w:pPr>
        <w:pStyle w:val="ListParagraph"/>
        <w:numPr>
          <w:ilvl w:val="2"/>
          <w:numId w:val="27"/>
        </w:numPr>
        <w:spacing w:line="240" w:lineRule="auto"/>
      </w:pPr>
      <w:r>
        <w:t>May need to advertise in other avenues</w:t>
      </w:r>
      <w:r w:rsidR="0064616F">
        <w:t xml:space="preserve">/renew the Facebook </w:t>
      </w:r>
      <w:proofErr w:type="gramStart"/>
      <w:r w:rsidR="0064616F">
        <w:t>posting</w:t>
      </w:r>
      <w:proofErr w:type="gramEnd"/>
    </w:p>
    <w:p w14:paraId="72A80DC6" w14:textId="4CB886FE" w:rsidR="0064616F" w:rsidRDefault="0064616F" w:rsidP="0064616F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>
        <w:rPr>
          <w:b/>
          <w:bCs/>
        </w:rPr>
        <w:lastRenderedPageBreak/>
        <w:t>Roundtable</w:t>
      </w:r>
    </w:p>
    <w:p w14:paraId="34255446" w14:textId="6F3C4708" w:rsidR="0064616F" w:rsidRDefault="0064616F" w:rsidP="0064616F">
      <w:pPr>
        <w:pStyle w:val="ListParagraph"/>
        <w:numPr>
          <w:ilvl w:val="0"/>
          <w:numId w:val="27"/>
        </w:numPr>
      </w:pPr>
      <w:r>
        <w:t>97 Judy Court</w:t>
      </w:r>
    </w:p>
    <w:p w14:paraId="171ED846" w14:textId="11F1B02E" w:rsidR="0064616F" w:rsidRDefault="0064616F" w:rsidP="0064616F">
      <w:pPr>
        <w:pStyle w:val="ListParagraph"/>
        <w:numPr>
          <w:ilvl w:val="1"/>
          <w:numId w:val="27"/>
        </w:numPr>
      </w:pPr>
      <w:r>
        <w:t xml:space="preserve">Property flooding </w:t>
      </w:r>
    </w:p>
    <w:p w14:paraId="155BBCEA" w14:textId="02000540" w:rsidR="0064616F" w:rsidRDefault="0064616F" w:rsidP="0064616F">
      <w:pPr>
        <w:pStyle w:val="ListParagraph"/>
        <w:numPr>
          <w:ilvl w:val="2"/>
          <w:numId w:val="27"/>
        </w:numPr>
        <w:spacing w:line="240" w:lineRule="auto"/>
      </w:pPr>
      <w:proofErr w:type="gramStart"/>
      <w:r>
        <w:t>Drain pipe</w:t>
      </w:r>
      <w:proofErr w:type="gramEnd"/>
      <w:r>
        <w:t xml:space="preserve"> that runs between that property and the Barkers is blocked</w:t>
      </w:r>
    </w:p>
    <w:p w14:paraId="13E0EA01" w14:textId="0C523868" w:rsidR="0064616F" w:rsidRDefault="0064616F" w:rsidP="0064616F">
      <w:pPr>
        <w:pStyle w:val="ListParagraph"/>
        <w:numPr>
          <w:ilvl w:val="2"/>
          <w:numId w:val="27"/>
        </w:numPr>
        <w:spacing w:line="240" w:lineRule="auto"/>
      </w:pPr>
      <w:r>
        <w:t xml:space="preserve">Runs under the Railroad </w:t>
      </w:r>
      <w:proofErr w:type="gramStart"/>
      <w:r>
        <w:t>property</w:t>
      </w:r>
      <w:proofErr w:type="gramEnd"/>
    </w:p>
    <w:p w14:paraId="50135E64" w14:textId="7022952A" w:rsidR="0064616F" w:rsidRDefault="0064616F" w:rsidP="0064616F">
      <w:pPr>
        <w:pStyle w:val="ListParagraph"/>
        <w:numPr>
          <w:ilvl w:val="2"/>
          <w:numId w:val="27"/>
        </w:numPr>
        <w:spacing w:line="240" w:lineRule="auto"/>
      </w:pPr>
      <w:r>
        <w:t>Because it is private property, County will not repair it.</w:t>
      </w:r>
    </w:p>
    <w:p w14:paraId="5A4DB866" w14:textId="1E778128" w:rsidR="0064616F" w:rsidRPr="0064616F" w:rsidRDefault="0064616F" w:rsidP="0064616F">
      <w:pPr>
        <w:pStyle w:val="ListParagraph"/>
        <w:numPr>
          <w:ilvl w:val="3"/>
          <w:numId w:val="27"/>
        </w:numPr>
        <w:spacing w:before="0" w:after="0" w:line="240" w:lineRule="auto"/>
        <w:rPr>
          <w:b/>
          <w:bCs/>
        </w:rPr>
      </w:pPr>
      <w:r>
        <w:t>Discussed where Railroad property ends, what happens when it is abandoned - The property in question appears to still belong to the railroad.</w:t>
      </w:r>
    </w:p>
    <w:p w14:paraId="3BD37075" w14:textId="180A32DB" w:rsidR="00BA7A66" w:rsidRPr="00E123AA" w:rsidRDefault="00BA7A66" w:rsidP="00E123AA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 w:rsidRPr="00E123AA">
        <w:rPr>
          <w:b/>
          <w:bCs/>
        </w:rPr>
        <w:t xml:space="preserve">Council Adjourned </w:t>
      </w:r>
    </w:p>
    <w:p w14:paraId="25174676" w14:textId="77777777" w:rsidR="00145F63" w:rsidRDefault="00145F63" w:rsidP="00145F63">
      <w:pPr>
        <w:spacing w:before="0" w:after="0" w:line="240" w:lineRule="auto"/>
      </w:pPr>
    </w:p>
    <w:p w14:paraId="04BC96EE" w14:textId="52478FBA" w:rsidR="00145F63" w:rsidRDefault="00145F63" w:rsidP="005F4478">
      <w:pPr>
        <w:spacing w:before="0" w:after="0" w:line="240" w:lineRule="auto"/>
        <w:ind w:left="720"/>
        <w:rPr>
          <w:b/>
          <w:bCs/>
        </w:rPr>
      </w:pPr>
      <w:r>
        <w:rPr>
          <w:b/>
          <w:bCs/>
        </w:rPr>
        <w:t>Motion:  To adjourn</w:t>
      </w:r>
    </w:p>
    <w:p w14:paraId="36ECD1EA" w14:textId="22777A51" w:rsidR="00145F63" w:rsidRDefault="0090220D" w:rsidP="005F4478">
      <w:pPr>
        <w:spacing w:before="0" w:after="0" w:line="240" w:lineRule="auto"/>
        <w:ind w:left="720"/>
        <w:rPr>
          <w:i/>
          <w:iCs/>
        </w:rPr>
      </w:pPr>
      <w:r>
        <w:rPr>
          <w:i/>
          <w:iCs/>
        </w:rPr>
        <w:t xml:space="preserve">Motion:  </w:t>
      </w:r>
      <w:r w:rsidR="005F4478">
        <w:rPr>
          <w:i/>
          <w:iCs/>
        </w:rPr>
        <w:t xml:space="preserve">Councilmember </w:t>
      </w:r>
      <w:r w:rsidR="004D2422">
        <w:rPr>
          <w:i/>
          <w:iCs/>
        </w:rPr>
        <w:t>Luis Vazquez, Sr., Post 4</w:t>
      </w:r>
    </w:p>
    <w:p w14:paraId="6197E130" w14:textId="2A844A89" w:rsidR="007343FA" w:rsidRPr="0060332D" w:rsidRDefault="0090220D" w:rsidP="007343FA">
      <w:pPr>
        <w:spacing w:before="0" w:after="0" w:line="240" w:lineRule="auto"/>
        <w:ind w:firstLine="720"/>
      </w:pPr>
      <w:r w:rsidRPr="007343FA">
        <w:rPr>
          <w:i/>
          <w:iCs/>
        </w:rPr>
        <w:t xml:space="preserve">Second:  </w:t>
      </w:r>
      <w:r w:rsidR="004D2422">
        <w:rPr>
          <w:i/>
          <w:iCs/>
        </w:rPr>
        <w:t>Councilmember Allison Turner, Post 5</w:t>
      </w:r>
      <w:r w:rsidR="004D2422">
        <w:rPr>
          <w:i/>
          <w:iCs/>
        </w:rPr>
        <w:tab/>
      </w:r>
    </w:p>
    <w:p w14:paraId="3188C305" w14:textId="1AA6DC5C" w:rsidR="00145F63" w:rsidRDefault="00145F63" w:rsidP="005F4478">
      <w:pPr>
        <w:spacing w:before="0" w:after="0" w:line="240" w:lineRule="auto"/>
        <w:ind w:left="720"/>
        <w:rPr>
          <w:i/>
          <w:iCs/>
        </w:rPr>
      </w:pPr>
      <w:r>
        <w:rPr>
          <w:i/>
          <w:iCs/>
        </w:rPr>
        <w:t xml:space="preserve">Vote: </w:t>
      </w:r>
      <w:r w:rsidR="00307482">
        <w:rPr>
          <w:i/>
          <w:iCs/>
        </w:rPr>
        <w:t>Yay 4</w:t>
      </w:r>
      <w:r>
        <w:rPr>
          <w:i/>
          <w:iCs/>
        </w:rPr>
        <w:t xml:space="preserve"> Nay </w:t>
      </w:r>
      <w:r w:rsidR="00307482">
        <w:rPr>
          <w:i/>
          <w:iCs/>
        </w:rPr>
        <w:t>0</w:t>
      </w:r>
    </w:p>
    <w:p w14:paraId="1D542258" w14:textId="77777777" w:rsidR="00BA7A66" w:rsidRDefault="00BA7A66" w:rsidP="00214093">
      <w:pPr>
        <w:spacing w:before="0" w:after="0" w:line="240" w:lineRule="auto"/>
        <w:ind w:left="360"/>
      </w:pPr>
    </w:p>
    <w:p w14:paraId="2D960D45" w14:textId="35049EA1" w:rsidR="006C6286" w:rsidRDefault="006C6286" w:rsidP="00214093">
      <w:pPr>
        <w:spacing w:before="0" w:after="0" w:line="240" w:lineRule="auto"/>
        <w:ind w:left="360"/>
      </w:pPr>
      <w:r>
        <w:t>Respectfully submitted __</w:t>
      </w:r>
      <w:r w:rsidRPr="006C6286">
        <w:rPr>
          <w:u w:val="single"/>
        </w:rPr>
        <w:t>Tina L. Lee</w:t>
      </w:r>
      <w:r>
        <w:t>_______</w:t>
      </w:r>
    </w:p>
    <w:p w14:paraId="5D1BA884" w14:textId="77777777" w:rsidR="006C6286" w:rsidRDefault="006C6286" w:rsidP="00214093">
      <w:pPr>
        <w:spacing w:before="0" w:after="0" w:line="240" w:lineRule="auto"/>
        <w:ind w:left="360"/>
      </w:pPr>
    </w:p>
    <w:p w14:paraId="30846A8D" w14:textId="77777777" w:rsidR="006C6286" w:rsidRDefault="006C6286" w:rsidP="00214093">
      <w:pPr>
        <w:spacing w:before="0" w:after="0" w:line="240" w:lineRule="auto"/>
        <w:ind w:left="360"/>
      </w:pPr>
    </w:p>
    <w:p w14:paraId="6F7B7C28" w14:textId="3627404B" w:rsidR="006C6286" w:rsidRDefault="006C6286" w:rsidP="00214093">
      <w:pPr>
        <w:spacing w:before="0" w:after="0" w:line="240" w:lineRule="auto"/>
        <w:ind w:left="360"/>
      </w:pPr>
      <w:r>
        <w:t>Signed:  __________________</w:t>
      </w:r>
    </w:p>
    <w:p w14:paraId="42D083A2" w14:textId="18181EA7" w:rsidR="006C6286" w:rsidRDefault="00072D2E" w:rsidP="00214093">
      <w:pPr>
        <w:spacing w:before="0" w:after="0" w:line="240" w:lineRule="auto"/>
        <w:ind w:left="360"/>
      </w:pPr>
      <w:r>
        <w:t xml:space="preserve">               Joyce C. Corley, Mayor</w:t>
      </w:r>
    </w:p>
    <w:p w14:paraId="14A51CC3" w14:textId="538CD29F" w:rsidR="006714E7" w:rsidRPr="006714E7" w:rsidRDefault="006714E7" w:rsidP="00214093">
      <w:pPr>
        <w:spacing w:before="0" w:after="0" w:line="240" w:lineRule="auto"/>
        <w:ind w:left="360"/>
      </w:pPr>
    </w:p>
    <w:sectPr w:rsidR="006714E7" w:rsidRPr="006714E7" w:rsidSect="00CE0F60">
      <w:headerReference w:type="default" r:id="rId7"/>
      <w:pgSz w:w="12240" w:h="15840"/>
      <w:pgMar w:top="1440" w:right="1440" w:bottom="2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4135" w14:textId="77777777" w:rsidR="00BC0852" w:rsidRDefault="00BC0852">
      <w:pPr>
        <w:spacing w:after="0" w:line="240" w:lineRule="auto"/>
      </w:pPr>
      <w:r>
        <w:separator/>
      </w:r>
    </w:p>
    <w:p w14:paraId="7CE86039" w14:textId="77777777" w:rsidR="00BC0852" w:rsidRDefault="00BC0852"/>
  </w:endnote>
  <w:endnote w:type="continuationSeparator" w:id="0">
    <w:p w14:paraId="642E9145" w14:textId="77777777" w:rsidR="00BC0852" w:rsidRDefault="00BC0852">
      <w:pPr>
        <w:spacing w:after="0" w:line="240" w:lineRule="auto"/>
      </w:pPr>
      <w:r>
        <w:continuationSeparator/>
      </w:r>
    </w:p>
    <w:p w14:paraId="6987FEB9" w14:textId="77777777" w:rsidR="00BC0852" w:rsidRDefault="00BC0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0A516" w14:textId="77777777" w:rsidR="00BC0852" w:rsidRDefault="00BC0852">
      <w:pPr>
        <w:spacing w:after="0" w:line="240" w:lineRule="auto"/>
      </w:pPr>
      <w:r>
        <w:separator/>
      </w:r>
    </w:p>
    <w:p w14:paraId="115A1D5A" w14:textId="77777777" w:rsidR="00BC0852" w:rsidRDefault="00BC0852"/>
  </w:footnote>
  <w:footnote w:type="continuationSeparator" w:id="0">
    <w:p w14:paraId="2444B79A" w14:textId="77777777" w:rsidR="00BC0852" w:rsidRDefault="00BC0852">
      <w:pPr>
        <w:spacing w:after="0" w:line="240" w:lineRule="auto"/>
      </w:pPr>
      <w:r>
        <w:continuationSeparator/>
      </w:r>
    </w:p>
    <w:p w14:paraId="7B445766" w14:textId="77777777" w:rsidR="00BC0852" w:rsidRDefault="00BC08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02DB" w14:textId="77777777" w:rsidR="00934E9A" w:rsidRDefault="00146998">
    <w:pPr>
      <w:pStyle w:val="Header"/>
    </w:pPr>
    <w:sdt>
      <w:sdtPr>
        <w:alias w:val="Organization name:"/>
        <w:tag w:val=""/>
        <w:id w:val="-142659844"/>
        <w:placeholder>
          <w:docPart w:val="33AB7D7C3CD441E9BE2BB38E3DF3A5A8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CB4FBB">
          <w:t>Organization Name</w:t>
        </w:r>
      </w:sdtContent>
    </w:sdt>
  </w:p>
  <w:p w14:paraId="3ED43F09" w14:textId="7A014673" w:rsidR="00934E9A" w:rsidRDefault="00146998">
    <w:pPr>
      <w:pStyle w:val="Header"/>
    </w:pPr>
    <w:sdt>
      <w:sdtPr>
        <w:alias w:val="Meeting minutes:"/>
        <w:tag w:val="Meeting minutes:"/>
        <w:id w:val="-1760127990"/>
        <w:placeholder>
          <w:docPart w:val="2A40EC2EC6BF4D6080E1F5F93FF3CCDB"/>
        </w:placeholder>
        <w:temporary/>
        <w:showingPlcHdr/>
        <w15:appearance w15:val="hidden"/>
      </w:sdtPr>
      <w:sdtEndPr/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412C17B7470B4CEFA327DE2888AAA824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7967BD">
          <w:t>August 14, 2023</w:t>
        </w:r>
      </w:sdtContent>
    </w:sdt>
  </w:p>
  <w:p w14:paraId="6F830DF0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A14AF"/>
    <w:multiLevelType w:val="hybridMultilevel"/>
    <w:tmpl w:val="3E7A3B6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210DF"/>
    <w:multiLevelType w:val="hybridMultilevel"/>
    <w:tmpl w:val="617C26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F55B9"/>
    <w:multiLevelType w:val="hybridMultilevel"/>
    <w:tmpl w:val="B1D26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4F7C1D"/>
    <w:multiLevelType w:val="hybridMultilevel"/>
    <w:tmpl w:val="71FAE74A"/>
    <w:lvl w:ilvl="0" w:tplc="571400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9A1CC7"/>
    <w:multiLevelType w:val="hybridMultilevel"/>
    <w:tmpl w:val="51D2742E"/>
    <w:lvl w:ilvl="0" w:tplc="F8A6B42A">
      <w:start w:val="9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2C1677"/>
    <w:multiLevelType w:val="hybridMultilevel"/>
    <w:tmpl w:val="63729C2C"/>
    <w:lvl w:ilvl="0" w:tplc="3404022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B4642"/>
    <w:multiLevelType w:val="hybridMultilevel"/>
    <w:tmpl w:val="388CA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A5108B"/>
    <w:multiLevelType w:val="hybridMultilevel"/>
    <w:tmpl w:val="E5B623D4"/>
    <w:lvl w:ilvl="0" w:tplc="A26226EE">
      <w:start w:val="9"/>
      <w:numFmt w:val="lowerLetter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0572A9"/>
    <w:multiLevelType w:val="hybridMultilevel"/>
    <w:tmpl w:val="0BAC0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354BA"/>
    <w:multiLevelType w:val="hybridMultilevel"/>
    <w:tmpl w:val="093CC4AA"/>
    <w:lvl w:ilvl="0" w:tplc="A52C1F46">
      <w:start w:val="9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7646FE"/>
    <w:multiLevelType w:val="hybridMultilevel"/>
    <w:tmpl w:val="6F72F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3C0969"/>
    <w:multiLevelType w:val="hybridMultilevel"/>
    <w:tmpl w:val="3E7A3B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73BA3"/>
    <w:multiLevelType w:val="hybridMultilevel"/>
    <w:tmpl w:val="BA107B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279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FD065C"/>
    <w:multiLevelType w:val="hybridMultilevel"/>
    <w:tmpl w:val="529A36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B365B9"/>
    <w:multiLevelType w:val="hybridMultilevel"/>
    <w:tmpl w:val="839EC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0C6A23"/>
    <w:multiLevelType w:val="hybridMultilevel"/>
    <w:tmpl w:val="0BAC05E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6899832">
    <w:abstractNumId w:val="8"/>
  </w:num>
  <w:num w:numId="2" w16cid:durableId="1649364407">
    <w:abstractNumId w:val="9"/>
  </w:num>
  <w:num w:numId="3" w16cid:durableId="2139105032">
    <w:abstractNumId w:val="7"/>
  </w:num>
  <w:num w:numId="4" w16cid:durableId="1472749236">
    <w:abstractNumId w:val="6"/>
  </w:num>
  <w:num w:numId="5" w16cid:durableId="2129470238">
    <w:abstractNumId w:val="5"/>
  </w:num>
  <w:num w:numId="6" w16cid:durableId="1118720858">
    <w:abstractNumId w:val="4"/>
  </w:num>
  <w:num w:numId="7" w16cid:durableId="1068963291">
    <w:abstractNumId w:val="3"/>
  </w:num>
  <w:num w:numId="8" w16cid:durableId="617950168">
    <w:abstractNumId w:val="2"/>
  </w:num>
  <w:num w:numId="9" w16cid:durableId="848063379">
    <w:abstractNumId w:val="1"/>
  </w:num>
  <w:num w:numId="10" w16cid:durableId="181281525">
    <w:abstractNumId w:val="0"/>
  </w:num>
  <w:num w:numId="11" w16cid:durableId="1246650045">
    <w:abstractNumId w:val="11"/>
  </w:num>
  <w:num w:numId="12" w16cid:durableId="299846907">
    <w:abstractNumId w:val="21"/>
  </w:num>
  <w:num w:numId="13" w16cid:durableId="1641036283">
    <w:abstractNumId w:val="15"/>
  </w:num>
  <w:num w:numId="14" w16cid:durableId="576667960">
    <w:abstractNumId w:val="18"/>
  </w:num>
  <w:num w:numId="15" w16cid:durableId="477841551">
    <w:abstractNumId w:val="25"/>
  </w:num>
  <w:num w:numId="16" w16cid:durableId="1942295388">
    <w:abstractNumId w:val="23"/>
  </w:num>
  <w:num w:numId="17" w16cid:durableId="177818440">
    <w:abstractNumId w:val="22"/>
  </w:num>
  <w:num w:numId="18" w16cid:durableId="716398177">
    <w:abstractNumId w:val="10"/>
  </w:num>
  <w:num w:numId="19" w16cid:durableId="1451129352">
    <w:abstractNumId w:val="8"/>
  </w:num>
  <w:num w:numId="20" w16cid:durableId="835002293">
    <w:abstractNumId w:val="13"/>
  </w:num>
  <w:num w:numId="21" w16cid:durableId="1044911649">
    <w:abstractNumId w:val="16"/>
  </w:num>
  <w:num w:numId="22" w16cid:durableId="1584757830">
    <w:abstractNumId w:val="20"/>
  </w:num>
  <w:num w:numId="23" w16cid:durableId="668603822">
    <w:abstractNumId w:val="24"/>
  </w:num>
  <w:num w:numId="24" w16cid:durableId="95366803">
    <w:abstractNumId w:val="14"/>
  </w:num>
  <w:num w:numId="25" w16cid:durableId="798298258">
    <w:abstractNumId w:val="19"/>
  </w:num>
  <w:num w:numId="26" w16cid:durableId="823863053">
    <w:abstractNumId w:val="17"/>
  </w:num>
  <w:num w:numId="27" w16cid:durableId="899369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1MjY1NLawMDIyNzBQ0lEKTi0uzszPAykwrAUAWeeDeCwAAAA="/>
  </w:docVars>
  <w:rsids>
    <w:rsidRoot w:val="00471AB7"/>
    <w:rsid w:val="00016DCD"/>
    <w:rsid w:val="00024235"/>
    <w:rsid w:val="00027251"/>
    <w:rsid w:val="00053CAE"/>
    <w:rsid w:val="00072D2E"/>
    <w:rsid w:val="00075527"/>
    <w:rsid w:val="00082086"/>
    <w:rsid w:val="00082ADB"/>
    <w:rsid w:val="00084341"/>
    <w:rsid w:val="00094269"/>
    <w:rsid w:val="00096332"/>
    <w:rsid w:val="00096ECE"/>
    <w:rsid w:val="000B117F"/>
    <w:rsid w:val="0010443C"/>
    <w:rsid w:val="00145AA0"/>
    <w:rsid w:val="00145F63"/>
    <w:rsid w:val="00146998"/>
    <w:rsid w:val="001505BC"/>
    <w:rsid w:val="00151913"/>
    <w:rsid w:val="001522A5"/>
    <w:rsid w:val="00164BA3"/>
    <w:rsid w:val="0018255A"/>
    <w:rsid w:val="00196EF9"/>
    <w:rsid w:val="001B49A6"/>
    <w:rsid w:val="001B5A7F"/>
    <w:rsid w:val="002128C8"/>
    <w:rsid w:val="00214093"/>
    <w:rsid w:val="00216185"/>
    <w:rsid w:val="00217F5E"/>
    <w:rsid w:val="00236873"/>
    <w:rsid w:val="002A7720"/>
    <w:rsid w:val="002B3AB5"/>
    <w:rsid w:val="002B5A3C"/>
    <w:rsid w:val="002C3343"/>
    <w:rsid w:val="002E0F6C"/>
    <w:rsid w:val="002F5185"/>
    <w:rsid w:val="002F67BE"/>
    <w:rsid w:val="00307482"/>
    <w:rsid w:val="003212D2"/>
    <w:rsid w:val="0033686F"/>
    <w:rsid w:val="0034332A"/>
    <w:rsid w:val="00345DA1"/>
    <w:rsid w:val="0036741A"/>
    <w:rsid w:val="003823C5"/>
    <w:rsid w:val="00383751"/>
    <w:rsid w:val="003B4CE9"/>
    <w:rsid w:val="003C17E2"/>
    <w:rsid w:val="0041262D"/>
    <w:rsid w:val="00416A86"/>
    <w:rsid w:val="0042642B"/>
    <w:rsid w:val="00435C76"/>
    <w:rsid w:val="00463F12"/>
    <w:rsid w:val="00471AB7"/>
    <w:rsid w:val="004A001F"/>
    <w:rsid w:val="004A0B2C"/>
    <w:rsid w:val="004B5B1D"/>
    <w:rsid w:val="004C025F"/>
    <w:rsid w:val="004C4BE6"/>
    <w:rsid w:val="004D2422"/>
    <w:rsid w:val="004D4719"/>
    <w:rsid w:val="005058F2"/>
    <w:rsid w:val="00516F99"/>
    <w:rsid w:val="005418B1"/>
    <w:rsid w:val="00554DFE"/>
    <w:rsid w:val="00574604"/>
    <w:rsid w:val="005847F3"/>
    <w:rsid w:val="00592233"/>
    <w:rsid w:val="005A211D"/>
    <w:rsid w:val="005A2A73"/>
    <w:rsid w:val="005D50E5"/>
    <w:rsid w:val="005D7116"/>
    <w:rsid w:val="005E62D6"/>
    <w:rsid w:val="005F2071"/>
    <w:rsid w:val="005F4478"/>
    <w:rsid w:val="0060332D"/>
    <w:rsid w:val="00604EBC"/>
    <w:rsid w:val="0061383B"/>
    <w:rsid w:val="00615E84"/>
    <w:rsid w:val="0064616F"/>
    <w:rsid w:val="006510BC"/>
    <w:rsid w:val="00662ADB"/>
    <w:rsid w:val="006714E7"/>
    <w:rsid w:val="00697C5F"/>
    <w:rsid w:val="006A2514"/>
    <w:rsid w:val="006A6EE0"/>
    <w:rsid w:val="006B1778"/>
    <w:rsid w:val="006B674E"/>
    <w:rsid w:val="006C5562"/>
    <w:rsid w:val="006C6286"/>
    <w:rsid w:val="006D133C"/>
    <w:rsid w:val="006D470B"/>
    <w:rsid w:val="006E0E44"/>
    <w:rsid w:val="006E6AA5"/>
    <w:rsid w:val="0070502A"/>
    <w:rsid w:val="007123B4"/>
    <w:rsid w:val="00715762"/>
    <w:rsid w:val="00732C24"/>
    <w:rsid w:val="007343FA"/>
    <w:rsid w:val="00755E43"/>
    <w:rsid w:val="007773AE"/>
    <w:rsid w:val="0078133D"/>
    <w:rsid w:val="007967BD"/>
    <w:rsid w:val="007B1F9D"/>
    <w:rsid w:val="007B3479"/>
    <w:rsid w:val="007C5CFC"/>
    <w:rsid w:val="007D166E"/>
    <w:rsid w:val="007D5F05"/>
    <w:rsid w:val="007E524F"/>
    <w:rsid w:val="007E7E07"/>
    <w:rsid w:val="00810635"/>
    <w:rsid w:val="00815F0D"/>
    <w:rsid w:val="00855504"/>
    <w:rsid w:val="0086487D"/>
    <w:rsid w:val="0086775B"/>
    <w:rsid w:val="00881B84"/>
    <w:rsid w:val="00884772"/>
    <w:rsid w:val="008A4BCF"/>
    <w:rsid w:val="008A534E"/>
    <w:rsid w:val="0090220D"/>
    <w:rsid w:val="00904264"/>
    <w:rsid w:val="00912F21"/>
    <w:rsid w:val="00915A54"/>
    <w:rsid w:val="00921344"/>
    <w:rsid w:val="009309BF"/>
    <w:rsid w:val="0093195A"/>
    <w:rsid w:val="00934E9A"/>
    <w:rsid w:val="00936599"/>
    <w:rsid w:val="00947C6D"/>
    <w:rsid w:val="00973C74"/>
    <w:rsid w:val="00984E0E"/>
    <w:rsid w:val="009A27A1"/>
    <w:rsid w:val="009F764A"/>
    <w:rsid w:val="00A05EF7"/>
    <w:rsid w:val="00A11D82"/>
    <w:rsid w:val="00A12A05"/>
    <w:rsid w:val="00A15656"/>
    <w:rsid w:val="00A225EB"/>
    <w:rsid w:val="00A61E90"/>
    <w:rsid w:val="00A7005F"/>
    <w:rsid w:val="00A70160"/>
    <w:rsid w:val="00A77E12"/>
    <w:rsid w:val="00A8223B"/>
    <w:rsid w:val="00A86B55"/>
    <w:rsid w:val="00AB0639"/>
    <w:rsid w:val="00AE11A4"/>
    <w:rsid w:val="00B01026"/>
    <w:rsid w:val="00B2096F"/>
    <w:rsid w:val="00B273A3"/>
    <w:rsid w:val="00B55BCF"/>
    <w:rsid w:val="00B6771A"/>
    <w:rsid w:val="00B74CFC"/>
    <w:rsid w:val="00B93153"/>
    <w:rsid w:val="00BA4A55"/>
    <w:rsid w:val="00BA7A66"/>
    <w:rsid w:val="00BC0852"/>
    <w:rsid w:val="00BC460C"/>
    <w:rsid w:val="00C208FD"/>
    <w:rsid w:val="00C46C6B"/>
    <w:rsid w:val="00C76599"/>
    <w:rsid w:val="00C825A3"/>
    <w:rsid w:val="00C90809"/>
    <w:rsid w:val="00C9192D"/>
    <w:rsid w:val="00CA709C"/>
    <w:rsid w:val="00CB4FBB"/>
    <w:rsid w:val="00CC0A32"/>
    <w:rsid w:val="00CC3C97"/>
    <w:rsid w:val="00CD2847"/>
    <w:rsid w:val="00CE01D5"/>
    <w:rsid w:val="00CE0F60"/>
    <w:rsid w:val="00D03001"/>
    <w:rsid w:val="00D03E76"/>
    <w:rsid w:val="00D0465C"/>
    <w:rsid w:val="00D13880"/>
    <w:rsid w:val="00D65965"/>
    <w:rsid w:val="00D76F3E"/>
    <w:rsid w:val="00D837C2"/>
    <w:rsid w:val="00DB091B"/>
    <w:rsid w:val="00DB126A"/>
    <w:rsid w:val="00E123AA"/>
    <w:rsid w:val="00E20C31"/>
    <w:rsid w:val="00E27B90"/>
    <w:rsid w:val="00E31AB2"/>
    <w:rsid w:val="00E45BB9"/>
    <w:rsid w:val="00E47072"/>
    <w:rsid w:val="00E60FA6"/>
    <w:rsid w:val="00E633A5"/>
    <w:rsid w:val="00E81D49"/>
    <w:rsid w:val="00EA7C8A"/>
    <w:rsid w:val="00EB5064"/>
    <w:rsid w:val="00ED40C0"/>
    <w:rsid w:val="00EF5C71"/>
    <w:rsid w:val="00F0501E"/>
    <w:rsid w:val="00F77F40"/>
    <w:rsid w:val="00F90E1D"/>
    <w:rsid w:val="00FA316F"/>
    <w:rsid w:val="00FA5B33"/>
    <w:rsid w:val="00FA64DD"/>
    <w:rsid w:val="00FB53D7"/>
    <w:rsid w:val="00FC288B"/>
    <w:rsid w:val="00FC302C"/>
    <w:rsid w:val="00FC5EC7"/>
    <w:rsid w:val="00FC6494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95639"/>
  <w15:docId w15:val="{55064274-2838-4A61-B027-B316BC97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2A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paragraph" w:customStyle="1" w:styleId="Default">
    <w:name w:val="Default"/>
    <w:rsid w:val="0061383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BA499F55C34AE58D86172B71DE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BC0DC-00C1-4C1E-AD78-408991624CB0}"/>
      </w:docPartPr>
      <w:docPartBody>
        <w:p w:rsidR="003C52B7" w:rsidRDefault="00A711BD">
          <w:pPr>
            <w:pStyle w:val="7ABA499F55C34AE58D86172B71DEC1E6"/>
          </w:pPr>
          <w:r>
            <w:t>Date of meeting</w:t>
          </w:r>
        </w:p>
      </w:docPartBody>
    </w:docPart>
    <w:docPart>
      <w:docPartPr>
        <w:name w:val="18D7D1E67B944978990348D8A825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39380-B60A-4C73-A676-0AB1765F5399}"/>
      </w:docPartPr>
      <w:docPartBody>
        <w:p w:rsidR="003C52B7" w:rsidRDefault="00A711BD">
          <w:pPr>
            <w:pStyle w:val="18D7D1E67B944978990348D8A8252297"/>
          </w:pPr>
          <w:r>
            <w:t>Present:</w:t>
          </w:r>
        </w:p>
      </w:docPartBody>
    </w:docPart>
    <w:docPart>
      <w:docPartPr>
        <w:name w:val="30CE06C8D71144A691134F4175E41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11D6C-E77E-4EB9-AE55-B0FA5FA06FA4}"/>
      </w:docPartPr>
      <w:docPartBody>
        <w:p w:rsidR="003C52B7" w:rsidRDefault="00A711BD">
          <w:pPr>
            <w:pStyle w:val="30CE06C8D71144A691134F4175E413B9"/>
          </w:pPr>
          <w:r>
            <w:t>Next meeting:</w:t>
          </w:r>
        </w:p>
      </w:docPartBody>
    </w:docPart>
    <w:docPart>
      <w:docPartPr>
        <w:name w:val="33AB7D7C3CD441E9BE2BB38E3DF3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C5EC5-AF45-4730-A12A-19CE83D678B3}"/>
      </w:docPartPr>
      <w:docPartBody>
        <w:p w:rsidR="003C52B7" w:rsidRDefault="00A711BD">
          <w:pPr>
            <w:pStyle w:val="33AB7D7C3CD441E9BE2BB38E3DF3A5A8"/>
          </w:pPr>
          <w:r>
            <w:t>Summarize the discussion for each issue, state the outcome, and assign any action items.</w:t>
          </w:r>
        </w:p>
      </w:docPartBody>
    </w:docPart>
    <w:docPart>
      <w:docPartPr>
        <w:name w:val="412C17B7470B4CEFA327DE2888AA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C29D-143A-4993-AE78-254DC394C120}"/>
      </w:docPartPr>
      <w:docPartBody>
        <w:p w:rsidR="003C52B7" w:rsidRDefault="00A711BD">
          <w:pPr>
            <w:pStyle w:val="412C17B7470B4CEFA327DE2888AAA824"/>
          </w:pPr>
          <w:r>
            <w:t>Roundtable</w:t>
          </w:r>
        </w:p>
      </w:docPartBody>
    </w:docPart>
    <w:docPart>
      <w:docPartPr>
        <w:name w:val="2A40EC2EC6BF4D6080E1F5F93FF3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0F4F2-2D7D-49DB-9337-A72E9602DF53}"/>
      </w:docPartPr>
      <w:docPartBody>
        <w:p w:rsidR="003C52B7" w:rsidRDefault="00A711BD">
          <w:pPr>
            <w:pStyle w:val="2A40EC2EC6BF4D6080E1F5F93FF3CCDB"/>
          </w:pPr>
          <w:r>
            <w:t>Summarize the status of each area/department.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37"/>
    <w:rsid w:val="0019527B"/>
    <w:rsid w:val="002606D3"/>
    <w:rsid w:val="003C52B7"/>
    <w:rsid w:val="004344E6"/>
    <w:rsid w:val="005C633F"/>
    <w:rsid w:val="005E2F7A"/>
    <w:rsid w:val="008106BD"/>
    <w:rsid w:val="008242EA"/>
    <w:rsid w:val="00830857"/>
    <w:rsid w:val="00844437"/>
    <w:rsid w:val="008C2082"/>
    <w:rsid w:val="00A711BD"/>
    <w:rsid w:val="00A92187"/>
    <w:rsid w:val="00D7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BA499F55C34AE58D86172B71DEC1E6">
    <w:name w:val="7ABA499F55C34AE58D86172B71DEC1E6"/>
  </w:style>
  <w:style w:type="paragraph" w:customStyle="1" w:styleId="18D7D1E67B944978990348D8A8252297">
    <w:name w:val="18D7D1E67B944978990348D8A8252297"/>
  </w:style>
  <w:style w:type="paragraph" w:customStyle="1" w:styleId="30CE06C8D71144A691134F4175E413B9">
    <w:name w:val="30CE06C8D71144A691134F4175E413B9"/>
  </w:style>
  <w:style w:type="paragraph" w:customStyle="1" w:styleId="33AB7D7C3CD441E9BE2BB38E3DF3A5A8">
    <w:name w:val="33AB7D7C3CD441E9BE2BB38E3DF3A5A8"/>
  </w:style>
  <w:style w:type="paragraph" w:customStyle="1" w:styleId="412C17B7470B4CEFA327DE2888AAA824">
    <w:name w:val="412C17B7470B4CEFA327DE2888AAA824"/>
  </w:style>
  <w:style w:type="paragraph" w:customStyle="1" w:styleId="2A40EC2EC6BF4D6080E1F5F93FF3CCDB">
    <w:name w:val="2A40EC2EC6BF4D6080E1F5F93FF3CCDB"/>
  </w:style>
  <w:style w:type="character" w:styleId="PlaceholderText">
    <w:name w:val="Placeholder Text"/>
    <w:basedOn w:val="DefaultParagraphFont"/>
    <w:uiPriority w:val="99"/>
    <w:semiHidden/>
    <w:rsid w:val="008242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form).dotx</Template>
  <TotalTime>1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Molena City Hall</dc:creator>
  <cp:keywords>August 14, 2023</cp:keywords>
  <dc:description/>
  <cp:lastModifiedBy>Joy Lee</cp:lastModifiedBy>
  <cp:revision>2</cp:revision>
  <cp:lastPrinted>2023-08-14T02:50:00Z</cp:lastPrinted>
  <dcterms:created xsi:type="dcterms:W3CDTF">2023-09-07T02:40:00Z</dcterms:created>
  <dcterms:modified xsi:type="dcterms:W3CDTF">2023-09-07T02:40:00Z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