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170E64C7" w:rsidR="00934E9A" w:rsidRDefault="00000000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C43E49">
            <w:t>April 10,</w:t>
          </w:r>
          <w:r w:rsidR="003212D2">
            <w:t>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34530A29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A11D82">
              <w:t>Council Member Willie McDowell, Jr.</w:t>
            </w:r>
            <w:r>
              <w:t>, Post 2;</w:t>
            </w:r>
            <w:r w:rsidR="007E7E07">
              <w:t xml:space="preserve"> Councilmember Luis J. Vazquez, Sr., Post </w:t>
            </w:r>
            <w:r w:rsidR="004C4BE6">
              <w:t>3 Council</w:t>
            </w:r>
            <w:r>
              <w:t xml:space="preserve"> Member Andrea Ashby, Post 3; Council member Allison Turner, Post 5; City Attorney Scott Mayfield; Chief of Police, Matt Polk; City Clerk, Tina Lee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3B0DC457" w:rsidR="00934E9A" w:rsidRDefault="003212D2" w:rsidP="00214093">
            <w:pPr>
              <w:pStyle w:val="NoSpacing"/>
              <w:spacing w:line="240" w:lineRule="auto"/>
            </w:pPr>
            <w:r>
              <w:t>April 10, 2023</w:t>
            </w:r>
            <w:r w:rsidR="00471AB7">
              <w:t>, 6 p.m., Molena City Hall</w:t>
            </w:r>
          </w:p>
        </w:tc>
      </w:tr>
    </w:tbl>
    <w:p w14:paraId="3F1C233D" w14:textId="5922BC06" w:rsidR="00934E9A" w:rsidRDefault="00732C24" w:rsidP="00214093">
      <w:pPr>
        <w:pStyle w:val="ListNumber"/>
        <w:spacing w:line="240" w:lineRule="auto"/>
      </w:pPr>
      <w:r>
        <w:t>Call to Order</w:t>
      </w:r>
    </w:p>
    <w:p w14:paraId="600AFD10" w14:textId="778C78A2" w:rsidR="00732C24" w:rsidRDefault="00732C24" w:rsidP="00214093">
      <w:pPr>
        <w:pStyle w:val="ListNumber"/>
        <w:spacing w:line="240" w:lineRule="auto"/>
      </w:pPr>
      <w:r>
        <w:t>Pledge and Invocation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68F6C4B3" w14:textId="752B7AB2" w:rsidR="0090220D" w:rsidRDefault="0090220D" w:rsidP="0090220D">
      <w:pPr>
        <w:spacing w:before="0" w:after="0" w:line="240" w:lineRule="auto"/>
        <w:ind w:firstLine="360"/>
      </w:pPr>
      <w:r>
        <w:t>David Russell – Broken shut off on water meter</w:t>
      </w:r>
    </w:p>
    <w:p w14:paraId="20D8A0EA" w14:textId="71024AE4" w:rsidR="0090220D" w:rsidRDefault="0090220D" w:rsidP="0090220D">
      <w:pPr>
        <w:spacing w:before="0" w:after="0" w:line="240" w:lineRule="auto"/>
        <w:ind w:firstLine="360"/>
      </w:pPr>
      <w:r>
        <w:tab/>
      </w:r>
      <w:r>
        <w:tab/>
        <w:t>Plumber broke it and could not cut the water off.</w:t>
      </w:r>
    </w:p>
    <w:p w14:paraId="77F2F7CF" w14:textId="0DEC0703" w:rsidR="0090220D" w:rsidRDefault="0090220D" w:rsidP="0090220D">
      <w:pPr>
        <w:spacing w:before="0" w:after="0" w:line="240" w:lineRule="auto"/>
        <w:ind w:firstLine="360"/>
      </w:pPr>
      <w:r>
        <w:tab/>
        <w:t>Noted there are some meters that read incorrectly in Molena</w:t>
      </w:r>
    </w:p>
    <w:p w14:paraId="4BA7F23C" w14:textId="58B2F1E9" w:rsidR="0090220D" w:rsidRDefault="0090220D" w:rsidP="0090220D">
      <w:pPr>
        <w:spacing w:before="0" w:after="0" w:line="240" w:lineRule="auto"/>
        <w:ind w:firstLine="360"/>
      </w:pPr>
      <w:r>
        <w:tab/>
        <w:t xml:space="preserve">States he has a leak on the </w:t>
      </w:r>
      <w:proofErr w:type="gramStart"/>
      <w:r>
        <w:t>City</w:t>
      </w:r>
      <w:proofErr w:type="gramEnd"/>
      <w:r>
        <w:t xml:space="preserve"> side</w:t>
      </w:r>
    </w:p>
    <w:p w14:paraId="1D375B46" w14:textId="29659FCA" w:rsidR="0090220D" w:rsidRDefault="0090220D" w:rsidP="0090220D">
      <w:pPr>
        <w:spacing w:before="0" w:after="0" w:line="240" w:lineRule="auto"/>
        <w:ind w:firstLine="360"/>
      </w:pPr>
      <w:r>
        <w:tab/>
        <w:t>Urges City to take the water situation seriously.</w:t>
      </w:r>
    </w:p>
    <w:p w14:paraId="08587874" w14:textId="2930FF23" w:rsidR="0090220D" w:rsidRDefault="005D7116" w:rsidP="0090220D">
      <w:pPr>
        <w:spacing w:before="0" w:after="0" w:line="240" w:lineRule="auto"/>
        <w:ind w:firstLine="360"/>
      </w:pPr>
      <w:r>
        <w:t>Mary Milner</w:t>
      </w:r>
    </w:p>
    <w:p w14:paraId="77094660" w14:textId="7016F252" w:rsidR="0090220D" w:rsidRDefault="0090220D" w:rsidP="0090220D">
      <w:pPr>
        <w:spacing w:before="0" w:after="0" w:line="240" w:lineRule="auto"/>
        <w:ind w:firstLine="360"/>
      </w:pPr>
      <w:r>
        <w:tab/>
        <w:t>Asked if there are firefighters in the city of Molena</w:t>
      </w:r>
    </w:p>
    <w:p w14:paraId="356D8305" w14:textId="25D9CD65" w:rsidR="0090220D" w:rsidRDefault="0090220D" w:rsidP="0090220D">
      <w:pPr>
        <w:spacing w:before="0" w:after="0" w:line="240" w:lineRule="auto"/>
        <w:ind w:firstLine="360"/>
      </w:pPr>
      <w:r>
        <w:tab/>
        <w:t>Do they respond to 911 calls</w:t>
      </w:r>
    </w:p>
    <w:p w14:paraId="10965088" w14:textId="227EDCBC" w:rsidR="0090220D" w:rsidRDefault="0090220D" w:rsidP="0090220D">
      <w:pPr>
        <w:spacing w:before="0" w:after="0" w:line="240" w:lineRule="auto"/>
        <w:ind w:firstLine="360"/>
      </w:pPr>
      <w:r>
        <w:tab/>
        <w:t xml:space="preserve">What happened July 11, 2022 when a 911 call was placed, and first responders never responded.  </w:t>
      </w:r>
    </w:p>
    <w:p w14:paraId="6F90F528" w14:textId="203FBC98" w:rsidR="0090220D" w:rsidRDefault="0090220D" w:rsidP="0090220D">
      <w:pPr>
        <w:spacing w:before="0" w:after="0" w:line="240" w:lineRule="auto"/>
        <w:ind w:firstLine="360"/>
      </w:pPr>
      <w:r>
        <w:tab/>
        <w:t xml:space="preserve">Wants to know what </w:t>
      </w:r>
      <w:r w:rsidR="005D7116">
        <w:t>the protocol is</w:t>
      </w:r>
      <w:r>
        <w:t xml:space="preserve"> for responding to emergency calls.</w:t>
      </w:r>
    </w:p>
    <w:p w14:paraId="6E0232D0" w14:textId="348BAC28" w:rsidR="005D7116" w:rsidRDefault="005D7116" w:rsidP="0090220D">
      <w:pPr>
        <w:spacing w:before="0" w:after="0" w:line="240" w:lineRule="auto"/>
        <w:ind w:firstLine="360"/>
      </w:pPr>
      <w:r>
        <w:tab/>
        <w:t>Feels like somebody did not do their job because first responders did not come when 911 was called.</w:t>
      </w:r>
    </w:p>
    <w:p w14:paraId="61C42D80" w14:textId="4F85F446" w:rsidR="005D7116" w:rsidRDefault="005D7116" w:rsidP="0090220D">
      <w:pPr>
        <w:spacing w:before="0" w:after="0" w:line="240" w:lineRule="auto"/>
        <w:ind w:firstLine="360"/>
      </w:pPr>
      <w:r>
        <w:t xml:space="preserve">Dwayne Penn commented that meters are being replaced as needed.  </w:t>
      </w:r>
    </w:p>
    <w:p w14:paraId="4E0DF23C" w14:textId="4D4E19B3" w:rsidR="005D7116" w:rsidRDefault="005D7116" w:rsidP="0090220D">
      <w:pPr>
        <w:spacing w:before="0" w:after="0" w:line="240" w:lineRule="auto"/>
        <w:ind w:firstLine="360"/>
      </w:pPr>
      <w:r>
        <w:tab/>
        <w:t>Installing meters across the whole city is an expensive prospect.</w:t>
      </w:r>
    </w:p>
    <w:p w14:paraId="602AD932" w14:textId="3D0AAABF" w:rsidR="005D7116" w:rsidRDefault="005D7116" w:rsidP="0090220D">
      <w:pPr>
        <w:spacing w:before="0" w:after="0" w:line="240" w:lineRule="auto"/>
        <w:ind w:firstLine="360"/>
      </w:pPr>
      <w:r>
        <w:t>Lisa Brogdon</w:t>
      </w:r>
    </w:p>
    <w:p w14:paraId="459EBEFD" w14:textId="11B30DFB" w:rsidR="005D7116" w:rsidRDefault="005D7116" w:rsidP="0090220D">
      <w:pPr>
        <w:spacing w:before="0" w:after="0" w:line="240" w:lineRule="auto"/>
        <w:ind w:firstLine="360"/>
      </w:pPr>
      <w:r>
        <w:tab/>
        <w:t>Asked about water pressure</w:t>
      </w:r>
    </w:p>
    <w:p w14:paraId="3E55E03D" w14:textId="75E1AF98" w:rsidR="005D7116" w:rsidRDefault="005D7116" w:rsidP="0090220D">
      <w:pPr>
        <w:spacing w:before="0" w:after="0" w:line="240" w:lineRule="auto"/>
        <w:ind w:firstLine="360"/>
      </w:pPr>
      <w:r>
        <w:tab/>
        <w:t>Asked about broadband at her location and when it will be available.</w:t>
      </w:r>
    </w:p>
    <w:p w14:paraId="7FE422D4" w14:textId="2C346551" w:rsidR="005D7116" w:rsidRDefault="005D7116" w:rsidP="0090220D">
      <w:pPr>
        <w:spacing w:before="0" w:after="0" w:line="240" w:lineRule="auto"/>
        <w:ind w:firstLine="360"/>
      </w:pPr>
      <w:r>
        <w:tab/>
        <w:t>She would like an update.  She has been told for the past 18  months that broadband is coming.</w:t>
      </w:r>
    </w:p>
    <w:p w14:paraId="096F21AD" w14:textId="6C99C2E2" w:rsidR="00FC302C" w:rsidRDefault="00FC302C" w:rsidP="0090220D">
      <w:pPr>
        <w:spacing w:before="0" w:after="0" w:line="240" w:lineRule="auto"/>
        <w:ind w:firstLine="360"/>
      </w:pPr>
      <w:r>
        <w:tab/>
        <w:t>Asked for permission to paint the eagles at Willis Subdivision</w:t>
      </w:r>
    </w:p>
    <w:p w14:paraId="77821498" w14:textId="4A74E017" w:rsidR="00FC302C" w:rsidRDefault="00FC302C" w:rsidP="0090220D">
      <w:pPr>
        <w:spacing w:before="0" w:after="0" w:line="240" w:lineRule="auto"/>
        <w:ind w:firstLine="360"/>
      </w:pPr>
      <w:r>
        <w:tab/>
      </w:r>
      <w:r>
        <w:tab/>
        <w:t xml:space="preserve">Molena Clerk will need to find out to whom the eagles belong. (Butch Willis’ </w:t>
      </w:r>
      <w:proofErr w:type="gramStart"/>
      <w:r>
        <w:t>Brother in Law</w:t>
      </w:r>
      <w:proofErr w:type="gramEnd"/>
      <w:r>
        <w:t>)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008BA06A" w:rsidR="006D470B" w:rsidRDefault="006D470B" w:rsidP="00214093">
      <w:pPr>
        <w:spacing w:before="0" w:after="0" w:line="240" w:lineRule="auto"/>
        <w:ind w:firstLine="360"/>
      </w:pPr>
      <w:r w:rsidRPr="00732C24">
        <w:t xml:space="preserve">Number of Calls </w:t>
      </w:r>
      <w:r w:rsidR="004B5B1D">
        <w:t>121</w:t>
      </w:r>
      <w:r w:rsidR="00FB53D7">
        <w:t>/98 traffic stops/</w:t>
      </w:r>
      <w:r w:rsidR="00145F63">
        <w:t>31</w:t>
      </w:r>
      <w:r>
        <w:t xml:space="preserve"> citations</w:t>
      </w:r>
      <w:r w:rsidRPr="00732C24">
        <w:t xml:space="preserve"> (see reports in Council folders)</w:t>
      </w:r>
    </w:p>
    <w:p w14:paraId="7A2C2CFF" w14:textId="04F9A0D2" w:rsidR="006D470B" w:rsidRPr="00732C24" w:rsidRDefault="00FC302C" w:rsidP="00FB53D7">
      <w:pPr>
        <w:spacing w:before="0" w:after="0" w:line="240" w:lineRule="auto"/>
        <w:ind w:left="360" w:firstLine="360"/>
      </w:pPr>
      <w:r>
        <w:t>Intercepted a stolen vehicle out of Florida on 109 and made an arrest – recovered vehicle.</w:t>
      </w:r>
    </w:p>
    <w:p w14:paraId="692CDFAF" w14:textId="77777777" w:rsidR="006D470B" w:rsidRPr="0090220D" w:rsidRDefault="006D470B" w:rsidP="0090220D">
      <w:pPr>
        <w:spacing w:before="0" w:after="0" w:line="240" w:lineRule="auto"/>
        <w:ind w:firstLine="360"/>
      </w:pPr>
      <w:r w:rsidRPr="0090220D">
        <w:t xml:space="preserve">Status of Vehicles &amp; Mileage </w:t>
      </w:r>
    </w:p>
    <w:p w14:paraId="798E20AD" w14:textId="0AB1907C" w:rsidR="006D470B" w:rsidRPr="0090220D" w:rsidRDefault="006D470B" w:rsidP="00FB53D7">
      <w:pPr>
        <w:spacing w:before="0" w:after="0" w:line="240" w:lineRule="auto"/>
        <w:ind w:left="360" w:firstLine="360"/>
      </w:pPr>
      <w:r w:rsidRPr="0090220D">
        <w:t xml:space="preserve">Explorer </w:t>
      </w:r>
      <w:r w:rsidR="00FB53D7">
        <w:t>32,153</w:t>
      </w:r>
      <w:r w:rsidRPr="0090220D">
        <w:t xml:space="preserve"> – great condition</w:t>
      </w:r>
    </w:p>
    <w:p w14:paraId="5C888076" w14:textId="30968A68" w:rsidR="006D470B" w:rsidRPr="0090220D" w:rsidRDefault="006D470B" w:rsidP="00FB53D7">
      <w:pPr>
        <w:spacing w:before="0" w:after="0" w:line="240" w:lineRule="auto"/>
        <w:ind w:left="360" w:firstLine="360"/>
      </w:pPr>
      <w:r w:rsidRPr="0090220D">
        <w:t xml:space="preserve">Tahoe </w:t>
      </w:r>
      <w:r w:rsidR="00FB53D7">
        <w:t>153,407</w:t>
      </w:r>
      <w:r w:rsidRPr="0090220D">
        <w:t xml:space="preserve"> – not in good shape</w:t>
      </w:r>
    </w:p>
    <w:p w14:paraId="7BB51331" w14:textId="7999ED44" w:rsidR="006D470B" w:rsidRPr="0090220D" w:rsidRDefault="006D470B" w:rsidP="00FB53D7">
      <w:pPr>
        <w:spacing w:before="0" w:after="0" w:line="240" w:lineRule="auto"/>
        <w:ind w:left="360" w:firstLine="360"/>
      </w:pPr>
      <w:r w:rsidRPr="0090220D">
        <w:t xml:space="preserve">Crown Victoria, </w:t>
      </w:r>
      <w:proofErr w:type="gramStart"/>
      <w:r w:rsidRPr="0090220D">
        <w:t>We</w:t>
      </w:r>
      <w:proofErr w:type="gramEnd"/>
      <w:r w:rsidRPr="0090220D">
        <w:t xml:space="preserve"> have four</w:t>
      </w:r>
      <w:r w:rsidR="00FB53D7">
        <w:t xml:space="preserve"> provided by the officers themselves</w:t>
      </w:r>
    </w:p>
    <w:p w14:paraId="74F2ECD4" w14:textId="2E1BC411" w:rsidR="006D470B" w:rsidRDefault="006D470B" w:rsidP="00FB53D7">
      <w:pPr>
        <w:spacing w:before="0" w:after="0" w:line="240" w:lineRule="auto"/>
        <w:ind w:left="360" w:firstLine="360"/>
      </w:pPr>
      <w:r w:rsidRPr="0090220D">
        <w:t>Balance Ford loan $</w:t>
      </w:r>
      <w:r w:rsidR="00094269" w:rsidRPr="0090220D">
        <w:t>30,476.13</w:t>
      </w:r>
      <w:r w:rsidRPr="0090220D">
        <w:t xml:space="preserve"> </w:t>
      </w:r>
    </w:p>
    <w:p w14:paraId="0FCF8A27" w14:textId="5EAC22E2" w:rsidR="00FB53D7" w:rsidRDefault="00FB53D7" w:rsidP="0090220D">
      <w:pPr>
        <w:spacing w:before="0" w:after="0" w:line="240" w:lineRule="auto"/>
        <w:ind w:firstLine="360"/>
      </w:pPr>
      <w:r>
        <w:lastRenderedPageBreak/>
        <w:t>Reserve officers now work 24 hours instead of 16 in keeping with state requirements.</w:t>
      </w:r>
    </w:p>
    <w:p w14:paraId="7E3C3E93" w14:textId="0B35389B" w:rsidR="00CD2847" w:rsidRDefault="00CD2847" w:rsidP="0090220D">
      <w:pPr>
        <w:spacing w:before="0" w:after="0" w:line="240" w:lineRule="auto"/>
        <w:ind w:firstLine="360"/>
      </w:pPr>
      <w:r>
        <w:t>Currently 15 officers</w:t>
      </w:r>
    </w:p>
    <w:p w14:paraId="2BB21FC1" w14:textId="773CD14E" w:rsidR="00CD2847" w:rsidRDefault="00CD2847" w:rsidP="0090220D">
      <w:pPr>
        <w:spacing w:before="0" w:after="0" w:line="240" w:lineRule="auto"/>
        <w:ind w:firstLine="360"/>
      </w:pPr>
      <w:r>
        <w:tab/>
        <w:t>Chief Polk full-time</w:t>
      </w:r>
    </w:p>
    <w:p w14:paraId="1695A929" w14:textId="35DBD033" w:rsidR="00FB53D7" w:rsidRDefault="00CD2847" w:rsidP="0090220D">
      <w:pPr>
        <w:spacing w:before="0" w:after="0" w:line="240" w:lineRule="auto"/>
        <w:ind w:firstLine="360"/>
      </w:pPr>
      <w:r>
        <w:tab/>
        <w:t>Two part-time officers</w:t>
      </w:r>
    </w:p>
    <w:p w14:paraId="2A75ECFC" w14:textId="500E16C1" w:rsidR="00CD2847" w:rsidRPr="0090220D" w:rsidRDefault="00CD2847" w:rsidP="0090220D">
      <w:pPr>
        <w:spacing w:before="0" w:after="0" w:line="240" w:lineRule="auto"/>
        <w:ind w:firstLine="360"/>
      </w:pPr>
      <w:r>
        <w:t>Did not have 24-hour coverage in 2022 and do not have 24-hour coverage at this time.</w:t>
      </w:r>
    </w:p>
    <w:p w14:paraId="0454A4F1" w14:textId="7E07320F" w:rsidR="00732C24" w:rsidRDefault="00732C24" w:rsidP="00214093">
      <w:pPr>
        <w:pStyle w:val="ListNumber"/>
        <w:spacing w:line="240" w:lineRule="auto"/>
      </w:pPr>
      <w:r>
        <w:t>Approval of Agenda/Approval of Minutes</w:t>
      </w:r>
    </w:p>
    <w:p w14:paraId="3B03F97B" w14:textId="42E62F19" w:rsidR="00CD2847" w:rsidRDefault="00CD2847" w:rsidP="00214093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>Motion:  Approve agenda with Contract with Woodbury Police Department, Approval of Crawford Grading invoice, Approval of Agenda, and approval of minutes.</w:t>
      </w:r>
    </w:p>
    <w:p w14:paraId="19977240" w14:textId="749570A5" w:rsidR="00CD2847" w:rsidRDefault="00CD2847" w:rsidP="00214093">
      <w:pPr>
        <w:spacing w:before="0" w:after="0" w:line="240" w:lineRule="auto"/>
        <w:ind w:firstLine="360"/>
        <w:rPr>
          <w:i/>
          <w:iCs/>
        </w:rPr>
      </w:pPr>
      <w:r>
        <w:rPr>
          <w:i/>
          <w:iCs/>
        </w:rPr>
        <w:t xml:space="preserve">Motion: Councilmember Allison Turner, Post 5 </w:t>
      </w:r>
    </w:p>
    <w:p w14:paraId="7F8725E5" w14:textId="20AF9690" w:rsidR="00CD2847" w:rsidRDefault="00CD2847" w:rsidP="00214093">
      <w:pPr>
        <w:spacing w:before="0" w:after="0" w:line="240" w:lineRule="auto"/>
        <w:ind w:firstLine="360"/>
        <w:rPr>
          <w:i/>
          <w:iCs/>
        </w:rPr>
      </w:pPr>
      <w:r>
        <w:rPr>
          <w:i/>
          <w:iCs/>
        </w:rPr>
        <w:t xml:space="preserve">Second: Councilmember Andrea Ashby, Post 3 </w:t>
      </w:r>
    </w:p>
    <w:p w14:paraId="1CF8CD7E" w14:textId="18B21BA0" w:rsidR="00CD2847" w:rsidRDefault="00CD2847" w:rsidP="00214093">
      <w:pPr>
        <w:spacing w:before="0" w:after="0" w:line="240" w:lineRule="auto"/>
        <w:ind w:firstLine="360"/>
        <w:rPr>
          <w:i/>
          <w:iCs/>
        </w:rPr>
      </w:pPr>
      <w:r>
        <w:rPr>
          <w:i/>
          <w:iCs/>
        </w:rPr>
        <w:t>Vote: Yay 4 Nay 0</w:t>
      </w:r>
    </w:p>
    <w:p w14:paraId="75846AEA" w14:textId="0BA867F8" w:rsidR="00CD2847" w:rsidRDefault="00CD2847" w:rsidP="00214093">
      <w:pPr>
        <w:spacing w:before="0" w:after="0" w:line="240" w:lineRule="auto"/>
        <w:ind w:left="360" w:firstLine="360"/>
        <w:rPr>
          <w:b/>
          <w:bCs/>
          <w:i/>
          <w:iCs/>
        </w:rPr>
      </w:pPr>
      <w:r>
        <w:rPr>
          <w:b/>
          <w:bCs/>
          <w:i/>
          <w:iCs/>
        </w:rPr>
        <w:t>Motion:  Approve Minutes</w:t>
      </w:r>
    </w:p>
    <w:p w14:paraId="37CAD078" w14:textId="04206152" w:rsidR="00CD2847" w:rsidRDefault="00CD2847" w:rsidP="00214093">
      <w:pPr>
        <w:spacing w:before="0" w:after="0" w:line="240" w:lineRule="auto"/>
        <w:ind w:left="360" w:firstLine="360"/>
      </w:pPr>
      <w:r>
        <w:t>Motion: Councilmember Allison Turner, Post 5</w:t>
      </w:r>
    </w:p>
    <w:p w14:paraId="2F6E3599" w14:textId="54688D5E" w:rsidR="00CD2847" w:rsidRDefault="00CD2847" w:rsidP="00214093">
      <w:pPr>
        <w:spacing w:before="0" w:after="0" w:line="240" w:lineRule="auto"/>
        <w:ind w:left="360" w:firstLine="360"/>
      </w:pPr>
      <w:r>
        <w:t>Second: Councilmember Luis J. Vazquez, Sr., Post 4</w:t>
      </w:r>
    </w:p>
    <w:p w14:paraId="1F994192" w14:textId="6B004D32" w:rsidR="00CD2847" w:rsidRDefault="00CD2847" w:rsidP="00214093">
      <w:pPr>
        <w:spacing w:before="0" w:after="0" w:line="240" w:lineRule="auto"/>
        <w:ind w:left="360" w:firstLine="360"/>
      </w:pPr>
      <w:r>
        <w:t>Vote: Yay 4 Nay 0</w:t>
      </w:r>
    </w:p>
    <w:p w14:paraId="5975E777" w14:textId="77777777" w:rsidR="00CD2847" w:rsidRDefault="00CD2847" w:rsidP="00214093">
      <w:pPr>
        <w:spacing w:before="0" w:after="0" w:line="240" w:lineRule="auto"/>
        <w:ind w:left="360" w:firstLine="360"/>
      </w:pPr>
    </w:p>
    <w:p w14:paraId="595215C6" w14:textId="5461BD8C" w:rsidR="00CD2847" w:rsidRDefault="00CD2847" w:rsidP="00CD2847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Contract with Woodbury Police Department</w:t>
      </w:r>
    </w:p>
    <w:p w14:paraId="6BC7E450" w14:textId="1FA252A0" w:rsidR="00CD2847" w:rsidRPr="00CD2847" w:rsidRDefault="00CD2847" w:rsidP="00CD2847">
      <w:pPr>
        <w:pStyle w:val="ListParagraph"/>
        <w:numPr>
          <w:ilvl w:val="1"/>
          <w:numId w:val="20"/>
        </w:numPr>
        <w:spacing w:before="0" w:after="0" w:line="240" w:lineRule="auto"/>
        <w:rPr>
          <w:b/>
          <w:bCs/>
        </w:rPr>
      </w:pPr>
      <w:r>
        <w:t xml:space="preserve">Agreement for mutual aid in the event of a major incident to </w:t>
      </w:r>
      <w:proofErr w:type="gramStart"/>
      <w:r>
        <w:t>provide assistance</w:t>
      </w:r>
      <w:proofErr w:type="gramEnd"/>
      <w:r>
        <w:t xml:space="preserve"> between agencies.</w:t>
      </w:r>
    </w:p>
    <w:p w14:paraId="47F274A5" w14:textId="247D31D2" w:rsidR="00CD2847" w:rsidRDefault="00CD2847" w:rsidP="00CD2847">
      <w:pPr>
        <w:pStyle w:val="ListParagraph"/>
        <w:spacing w:before="0" w:after="0" w:line="240" w:lineRule="auto"/>
        <w:ind w:left="1080"/>
        <w:rPr>
          <w:b/>
          <w:bCs/>
        </w:rPr>
      </w:pPr>
      <w:r>
        <w:rPr>
          <w:b/>
          <w:bCs/>
        </w:rPr>
        <w:t>Motion:  To approve agreement between police departments</w:t>
      </w:r>
    </w:p>
    <w:p w14:paraId="559FAFB9" w14:textId="287EA5EE" w:rsidR="00CD2847" w:rsidRDefault="00CD2847" w:rsidP="00CD2847">
      <w:pPr>
        <w:pStyle w:val="ListParagraph"/>
        <w:spacing w:before="0" w:after="0" w:line="240" w:lineRule="auto"/>
        <w:ind w:left="1080"/>
        <w:rPr>
          <w:i/>
          <w:iCs/>
        </w:rPr>
      </w:pPr>
      <w:r>
        <w:rPr>
          <w:i/>
          <w:iCs/>
        </w:rPr>
        <w:t xml:space="preserve">Motion: Councilmember Luis J. Vazquez, Sr., Post 4 </w:t>
      </w:r>
    </w:p>
    <w:p w14:paraId="309E9169" w14:textId="52FD9780" w:rsidR="00CD2847" w:rsidRDefault="00CD2847" w:rsidP="00CD2847">
      <w:pPr>
        <w:pStyle w:val="ListParagraph"/>
        <w:spacing w:before="0" w:after="0" w:line="240" w:lineRule="auto"/>
        <w:ind w:left="1080"/>
        <w:rPr>
          <w:i/>
          <w:iCs/>
        </w:rPr>
      </w:pPr>
      <w:r>
        <w:rPr>
          <w:i/>
          <w:iCs/>
        </w:rPr>
        <w:t xml:space="preserve">Second: Councilmember Allison Turner, Post 5 </w:t>
      </w:r>
    </w:p>
    <w:p w14:paraId="4D317DF6" w14:textId="6C3A5282" w:rsidR="00CD2847" w:rsidRDefault="00CD2847" w:rsidP="00CD2847">
      <w:pPr>
        <w:pStyle w:val="ListParagraph"/>
        <w:spacing w:before="0" w:after="0" w:line="240" w:lineRule="auto"/>
        <w:ind w:left="1080"/>
        <w:rPr>
          <w:i/>
          <w:iCs/>
        </w:rPr>
      </w:pPr>
      <w:r>
        <w:rPr>
          <w:i/>
          <w:iCs/>
        </w:rPr>
        <w:t>Vote: Yay 4 Nay 0</w:t>
      </w:r>
    </w:p>
    <w:p w14:paraId="049A00DD" w14:textId="77777777" w:rsidR="00CD2847" w:rsidRPr="00CD2847" w:rsidRDefault="00CD2847" w:rsidP="00CD2847">
      <w:pPr>
        <w:pStyle w:val="ListParagraph"/>
        <w:spacing w:before="0" w:after="0" w:line="240" w:lineRule="auto"/>
        <w:ind w:left="1080"/>
        <w:rPr>
          <w:i/>
          <w:iCs/>
        </w:rPr>
      </w:pPr>
    </w:p>
    <w:p w14:paraId="7B8BA077" w14:textId="77777777" w:rsidR="00CD2847" w:rsidRPr="00CD2847" w:rsidRDefault="00CD2847" w:rsidP="00214093">
      <w:pPr>
        <w:spacing w:before="0" w:after="0" w:line="240" w:lineRule="auto"/>
        <w:ind w:left="360" w:firstLine="360"/>
        <w:rPr>
          <w:i/>
          <w:iCs/>
        </w:rPr>
      </w:pPr>
    </w:p>
    <w:p w14:paraId="599E0B01" w14:textId="176BF486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16E0CE18" w14:textId="44B91530" w:rsidR="00EA7C8A" w:rsidRDefault="00024235" w:rsidP="00145F63">
      <w:pPr>
        <w:spacing w:before="0" w:after="0" w:line="240" w:lineRule="auto"/>
        <w:ind w:firstLine="360"/>
      </w:pPr>
      <w:bookmarkStart w:id="0" w:name="_Hlk82186819"/>
      <w:r w:rsidRPr="009B5A77">
        <w:t>Buildings, Streets and Grounds - Allison Turner</w:t>
      </w:r>
    </w:p>
    <w:p w14:paraId="171D04D8" w14:textId="7872BD4F" w:rsidR="00145F63" w:rsidRDefault="00FA316F" w:rsidP="00145F63">
      <w:pPr>
        <w:spacing w:before="0" w:after="0" w:line="240" w:lineRule="auto"/>
        <w:ind w:firstLine="360"/>
      </w:pPr>
      <w:r>
        <w:tab/>
        <w:t>Discussed the flooded roads</w:t>
      </w:r>
    </w:p>
    <w:p w14:paraId="6C901E8F" w14:textId="46EF20A8" w:rsidR="00FA316F" w:rsidRDefault="00FA316F" w:rsidP="00145F63">
      <w:pPr>
        <w:spacing w:before="0" w:after="0" w:line="240" w:lineRule="auto"/>
        <w:ind w:firstLine="360"/>
      </w:pPr>
      <w:r>
        <w:tab/>
        <w:t>Asked about people being allowed to dispose of yard clippings at City dump</w:t>
      </w:r>
    </w:p>
    <w:p w14:paraId="72C7D118" w14:textId="77777777" w:rsidR="00FA316F" w:rsidRDefault="00FA316F" w:rsidP="00214093">
      <w:pPr>
        <w:spacing w:before="0" w:after="0" w:line="240" w:lineRule="auto"/>
        <w:ind w:firstLine="360"/>
      </w:pPr>
      <w:r>
        <w:tab/>
      </w:r>
      <w:r>
        <w:tab/>
        <w:t>After discussion, Council declined</w:t>
      </w:r>
    </w:p>
    <w:p w14:paraId="79E64141" w14:textId="0B87F330" w:rsidR="00FA316F" w:rsidRDefault="00FA316F" w:rsidP="00214093">
      <w:pPr>
        <w:spacing w:before="0" w:after="0" w:line="240" w:lineRule="auto"/>
        <w:ind w:firstLine="360"/>
      </w:pPr>
      <w:r>
        <w:tab/>
      </w:r>
      <w:r>
        <w:tab/>
        <w:t>DOT filled in sinkhole with cold pack and will come back and fix it at some point</w:t>
      </w:r>
    </w:p>
    <w:p w14:paraId="7D70A6BF" w14:textId="3A448C51" w:rsidR="00024235" w:rsidRDefault="00FA316F" w:rsidP="00214093">
      <w:pPr>
        <w:spacing w:before="0" w:after="0" w:line="240" w:lineRule="auto"/>
        <w:ind w:firstLine="360"/>
      </w:pPr>
      <w:r>
        <w:tab/>
      </w:r>
      <w:bookmarkEnd w:id="0"/>
      <w:r w:rsidR="00024235" w:rsidRPr="009B5A77">
        <w:t>Public Safety - Jennifer Riggins</w:t>
      </w:r>
    </w:p>
    <w:p w14:paraId="37DB62EB" w14:textId="1D2D543F" w:rsidR="00973C74" w:rsidRPr="009B5A77" w:rsidRDefault="00973C74" w:rsidP="00214093">
      <w:pPr>
        <w:spacing w:before="0" w:after="0" w:line="240" w:lineRule="auto"/>
        <w:ind w:firstLine="360"/>
      </w:pPr>
      <w:r>
        <w:tab/>
      </w:r>
      <w:r w:rsidR="00094269">
        <w:t>Not present</w:t>
      </w:r>
    </w:p>
    <w:p w14:paraId="65B9EC2A" w14:textId="63632FBD" w:rsidR="00024235" w:rsidRDefault="00024235" w:rsidP="00214093">
      <w:pPr>
        <w:spacing w:before="0" w:after="0" w:line="240" w:lineRule="auto"/>
        <w:ind w:firstLine="360"/>
      </w:pPr>
      <w:r w:rsidRPr="009B5A77">
        <w:t>Ways &amp; Means - Luis Vazquez</w:t>
      </w:r>
    </w:p>
    <w:p w14:paraId="6F2B5CF2" w14:textId="7B0D8F04" w:rsidR="00973C74" w:rsidRPr="009B5A77" w:rsidRDefault="00973C74" w:rsidP="00214093">
      <w:pPr>
        <w:spacing w:before="0" w:after="0" w:line="240" w:lineRule="auto"/>
        <w:ind w:firstLine="360"/>
      </w:pPr>
      <w:r>
        <w:tab/>
        <w:t xml:space="preserve">No report </w:t>
      </w:r>
    </w:p>
    <w:p w14:paraId="28A5EDFC" w14:textId="52347B32" w:rsidR="00024235" w:rsidRDefault="00024235" w:rsidP="00214093">
      <w:pPr>
        <w:spacing w:before="0" w:after="0" w:line="240" w:lineRule="auto"/>
        <w:ind w:firstLine="360"/>
      </w:pPr>
      <w:r w:rsidRPr="009B5A77">
        <w:t>Technology &amp; Engineering - Luis Vazquez</w:t>
      </w:r>
    </w:p>
    <w:p w14:paraId="15DE3A39" w14:textId="2DC5B263" w:rsidR="00973C74" w:rsidRDefault="00973C74" w:rsidP="00214093">
      <w:pPr>
        <w:spacing w:before="0" w:after="0" w:line="240" w:lineRule="auto"/>
        <w:ind w:firstLine="360"/>
      </w:pPr>
      <w:r>
        <w:tab/>
      </w:r>
      <w:r w:rsidR="00FA316F">
        <w:t xml:space="preserve">Briefly mentioned </w:t>
      </w:r>
      <w:proofErr w:type="spellStart"/>
      <w:r w:rsidR="00FA316F">
        <w:t>Ampstun</w:t>
      </w:r>
      <w:proofErr w:type="spellEnd"/>
      <w:r w:rsidR="00FA316F">
        <w:t xml:space="preserve"> – can send out group messages</w:t>
      </w:r>
    </w:p>
    <w:p w14:paraId="40F41B3C" w14:textId="518F06D9" w:rsidR="00FA316F" w:rsidRDefault="00FA316F" w:rsidP="00214093">
      <w:pPr>
        <w:spacing w:before="0" w:after="0" w:line="240" w:lineRule="auto"/>
        <w:ind w:firstLine="360"/>
      </w:pPr>
      <w:r>
        <w:tab/>
      </w:r>
      <w:r>
        <w:tab/>
        <w:t xml:space="preserve">Want to set up a demo for Mayor and Technology </w:t>
      </w:r>
    </w:p>
    <w:p w14:paraId="52D94270" w14:textId="02A0F6E7" w:rsidR="00FA316F" w:rsidRDefault="00FA316F" w:rsidP="00214093">
      <w:pPr>
        <w:spacing w:before="0" w:after="0" w:line="240" w:lineRule="auto"/>
        <w:ind w:firstLine="360"/>
      </w:pPr>
      <w:r>
        <w:tab/>
      </w:r>
      <w:r>
        <w:tab/>
        <w:t>White Plains PTMP installed</w:t>
      </w:r>
    </w:p>
    <w:p w14:paraId="13AEAB61" w14:textId="4B2C6024" w:rsidR="00FA316F" w:rsidRDefault="00FA316F" w:rsidP="00FA316F">
      <w:pPr>
        <w:spacing w:before="0" w:after="0" w:line="240" w:lineRule="auto"/>
        <w:ind w:firstLine="360"/>
      </w:pPr>
      <w:r>
        <w:tab/>
      </w:r>
      <w:r>
        <w:tab/>
        <w:t>The Leof Sieg Cube repossessed</w:t>
      </w:r>
    </w:p>
    <w:p w14:paraId="06308D65" w14:textId="0ACB637A" w:rsidR="00F0501E" w:rsidRDefault="00F0501E" w:rsidP="00214093">
      <w:pPr>
        <w:spacing w:before="0" w:after="0" w:line="240" w:lineRule="auto"/>
        <w:ind w:firstLine="360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098330EF" w14:textId="52D719C4" w:rsidR="00F0501E" w:rsidRDefault="00F0501E" w:rsidP="00214093">
      <w:pPr>
        <w:spacing w:before="0" w:after="0" w:line="240" w:lineRule="auto"/>
        <w:ind w:firstLine="360"/>
      </w:pPr>
      <w:r>
        <w:tab/>
      </w:r>
      <w:r w:rsidR="00145F63">
        <w:t>Discussed potential water disconnects due to nonpayment</w:t>
      </w:r>
      <w:r w:rsidR="00FA316F">
        <w:t xml:space="preserve"> in one week</w:t>
      </w:r>
    </w:p>
    <w:p w14:paraId="305C70A5" w14:textId="2967707C" w:rsidR="00CE0F60" w:rsidRDefault="00CE0F60" w:rsidP="00214093">
      <w:pPr>
        <w:spacing w:before="0" w:after="0" w:line="240" w:lineRule="auto"/>
        <w:ind w:firstLine="360"/>
      </w:pPr>
      <w:r>
        <w:tab/>
      </w:r>
      <w:r>
        <w:tab/>
        <w:t>Discussed how the process works</w:t>
      </w:r>
    </w:p>
    <w:p w14:paraId="3E2722AD" w14:textId="0AA7B301" w:rsidR="00FA316F" w:rsidRDefault="00FA316F" w:rsidP="00214093">
      <w:pPr>
        <w:spacing w:before="0" w:after="0" w:line="240" w:lineRule="auto"/>
        <w:ind w:firstLine="360"/>
      </w:pPr>
      <w:r>
        <w:tab/>
        <w:t>122 E Jones is still off, and lock is in place</w:t>
      </w:r>
    </w:p>
    <w:p w14:paraId="10B0188B" w14:textId="71CBB7B0" w:rsidR="00FA316F" w:rsidRDefault="00FA316F" w:rsidP="00214093">
      <w:pPr>
        <w:spacing w:before="0" w:after="0" w:line="240" w:lineRule="auto"/>
        <w:ind w:firstLine="360"/>
      </w:pPr>
      <w:r>
        <w:tab/>
      </w:r>
      <w:r w:rsidR="00CE0F60">
        <w:t>Virginia Well reports Bagwell Well is in good shape.</w:t>
      </w:r>
    </w:p>
    <w:p w14:paraId="1751F58D" w14:textId="3357CD10" w:rsidR="00CE0F60" w:rsidRDefault="00CE0F60" w:rsidP="00214093">
      <w:pPr>
        <w:spacing w:before="0" w:after="0" w:line="240" w:lineRule="auto"/>
        <w:ind w:firstLine="360"/>
      </w:pPr>
      <w:r>
        <w:tab/>
      </w:r>
      <w:r>
        <w:tab/>
        <w:t>VW is trying to determine the reason why the Watts Street well is only putting out half capacity</w:t>
      </w:r>
    </w:p>
    <w:p w14:paraId="7129AC53" w14:textId="2FD576E5" w:rsidR="00973C74" w:rsidRDefault="00F0501E" w:rsidP="00214093">
      <w:pPr>
        <w:spacing w:before="0" w:after="0" w:line="240" w:lineRule="auto"/>
        <w:ind w:firstLine="360"/>
      </w:pPr>
      <w:r>
        <w:t>Mayor’s Report – Joyce Corley</w:t>
      </w:r>
    </w:p>
    <w:p w14:paraId="46BA82B4" w14:textId="11435F48" w:rsidR="00CE0F60" w:rsidRDefault="00CE0F60" w:rsidP="00214093">
      <w:pPr>
        <w:spacing w:before="0" w:after="0" w:line="240" w:lineRule="auto"/>
        <w:ind w:firstLine="360"/>
      </w:pPr>
      <w:r>
        <w:t>Renting City Hall</w:t>
      </w:r>
    </w:p>
    <w:p w14:paraId="1E29B729" w14:textId="1BC615A1" w:rsidR="00CE0F60" w:rsidRDefault="00CE0F60" w:rsidP="00214093">
      <w:pPr>
        <w:spacing w:before="0" w:after="0" w:line="240" w:lineRule="auto"/>
        <w:ind w:firstLine="360"/>
      </w:pPr>
      <w:r>
        <w:lastRenderedPageBreak/>
        <w:tab/>
        <w:t xml:space="preserve">Do we want to rent it out </w:t>
      </w:r>
    </w:p>
    <w:p w14:paraId="41FA0065" w14:textId="0D8975EA" w:rsidR="00CE0F60" w:rsidRDefault="00CE0F60" w:rsidP="00CE0F60">
      <w:pPr>
        <w:spacing w:before="0" w:after="0" w:line="240" w:lineRule="auto"/>
        <w:ind w:firstLine="360"/>
      </w:pPr>
      <w:r>
        <w:tab/>
        <w:t xml:space="preserve">For profit or </w:t>
      </w:r>
      <w:proofErr w:type="gramStart"/>
      <w:r>
        <w:t>similar to</w:t>
      </w:r>
      <w:proofErr w:type="gramEnd"/>
      <w:r>
        <w:t xml:space="preserve"> Pavilion</w:t>
      </w:r>
    </w:p>
    <w:p w14:paraId="79F396CF" w14:textId="3DA9929D" w:rsidR="00CE0F60" w:rsidRDefault="00CE0F60" w:rsidP="00CE0F60">
      <w:pPr>
        <w:spacing w:before="0" w:after="0" w:line="240" w:lineRule="auto"/>
        <w:ind w:firstLine="360"/>
      </w:pPr>
      <w:r>
        <w:tab/>
      </w:r>
      <w:r>
        <w:tab/>
        <w:t>Discussion was tabled</w:t>
      </w:r>
    </w:p>
    <w:p w14:paraId="162B39B8" w14:textId="7F3B1EAE" w:rsidR="00345DA1" w:rsidRDefault="00345DA1" w:rsidP="00345DA1">
      <w:pPr>
        <w:spacing w:before="0" w:after="0" w:line="240" w:lineRule="auto"/>
        <w:ind w:firstLine="360"/>
      </w:pPr>
      <w:r>
        <w:t>SLA</w:t>
      </w:r>
    </w:p>
    <w:p w14:paraId="4F2B3C08" w14:textId="2E9B360E" w:rsidR="00345DA1" w:rsidRDefault="00345DA1" w:rsidP="00345DA1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Approve SLA agreement until something better</w:t>
      </w:r>
    </w:p>
    <w:p w14:paraId="4ED75828" w14:textId="2964D2D1" w:rsidR="00345DA1" w:rsidRDefault="00345DA1" w:rsidP="00345DA1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Councilmember Luis J. Vazquez, Sr., Post 4 </w:t>
      </w:r>
    </w:p>
    <w:p w14:paraId="1F6C6E3B" w14:textId="7E14E18E" w:rsidR="00345DA1" w:rsidRDefault="00345DA1" w:rsidP="00345DA1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Second:  Councilmember Allison Turner, Post 5 </w:t>
      </w:r>
    </w:p>
    <w:p w14:paraId="6883B802" w14:textId="32996A4F" w:rsidR="00345DA1" w:rsidRDefault="00345DA1" w:rsidP="00345DA1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>Vote: Yay 4 Nay 0</w:t>
      </w:r>
    </w:p>
    <w:p w14:paraId="4EB7E0E2" w14:textId="77777777" w:rsidR="00345DA1" w:rsidRPr="00345DA1" w:rsidRDefault="00345DA1" w:rsidP="00345DA1">
      <w:pPr>
        <w:spacing w:before="0" w:after="0" w:line="240" w:lineRule="auto"/>
        <w:ind w:left="720"/>
        <w:rPr>
          <w:i/>
          <w:iCs/>
        </w:rPr>
      </w:pPr>
    </w:p>
    <w:p w14:paraId="0F1D6016" w14:textId="3203BC30" w:rsidR="00D03001" w:rsidRDefault="006714E7" w:rsidP="00FA316F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>Old/Unfinished Business</w:t>
      </w:r>
    </w:p>
    <w:p w14:paraId="003D85DA" w14:textId="523B746D" w:rsidR="006714E7" w:rsidRDefault="00FA316F" w:rsidP="00214093">
      <w:pPr>
        <w:spacing w:before="0" w:after="0" w:line="240" w:lineRule="auto"/>
        <w:ind w:firstLine="360"/>
      </w:pPr>
      <w:r>
        <w:t>Sands Road PTMP</w:t>
      </w:r>
    </w:p>
    <w:p w14:paraId="1E825A13" w14:textId="01AEF338" w:rsidR="00345DA1" w:rsidRDefault="00345DA1" w:rsidP="00214093">
      <w:pPr>
        <w:spacing w:before="0" w:after="0" w:line="240" w:lineRule="auto"/>
        <w:ind w:firstLine="360"/>
      </w:pPr>
      <w:r>
        <w:tab/>
        <w:t>Tabled</w:t>
      </w:r>
    </w:p>
    <w:p w14:paraId="5DA71D15" w14:textId="1E8739FC" w:rsidR="00345DA1" w:rsidRDefault="00345DA1" w:rsidP="00214093">
      <w:pPr>
        <w:spacing w:before="0" w:after="0" w:line="240" w:lineRule="auto"/>
        <w:ind w:firstLine="360"/>
      </w:pPr>
      <w:r>
        <w:t>Septic System</w:t>
      </w:r>
    </w:p>
    <w:p w14:paraId="51B78C89" w14:textId="3B10A0C6" w:rsidR="00345DA1" w:rsidRDefault="00345DA1" w:rsidP="00214093">
      <w:pPr>
        <w:spacing w:before="0" w:after="0" w:line="240" w:lineRule="auto"/>
        <w:ind w:firstLine="360"/>
      </w:pPr>
      <w:r>
        <w:tab/>
        <w:t>Discussed with Health Department</w:t>
      </w:r>
    </w:p>
    <w:p w14:paraId="4FE44419" w14:textId="211BDD46" w:rsidR="00345DA1" w:rsidRDefault="00345DA1" w:rsidP="00214093">
      <w:pPr>
        <w:spacing w:before="0" w:after="0" w:line="240" w:lineRule="auto"/>
        <w:ind w:firstLine="360"/>
      </w:pPr>
      <w:r>
        <w:tab/>
        <w:t>Daily complaints</w:t>
      </w:r>
    </w:p>
    <w:p w14:paraId="5A5D8D14" w14:textId="2D40B338" w:rsidR="00345DA1" w:rsidRDefault="00345DA1" w:rsidP="00214093">
      <w:pPr>
        <w:spacing w:before="0" w:after="0" w:line="240" w:lineRule="auto"/>
        <w:ind w:firstLine="360"/>
      </w:pPr>
      <w:r>
        <w:tab/>
      </w:r>
      <w:r w:rsidR="00307482">
        <w:t>Have requested a quote</w:t>
      </w:r>
    </w:p>
    <w:p w14:paraId="704F40A0" w14:textId="40FB7803" w:rsidR="00307482" w:rsidRDefault="00307482" w:rsidP="00214093">
      <w:pPr>
        <w:spacing w:before="0" w:after="0" w:line="240" w:lineRule="auto"/>
        <w:ind w:firstLine="360"/>
      </w:pPr>
      <w:r>
        <w:tab/>
        <w:t>Mr. Lumsden has asked if Molena Meadows can have the existing septic tank.</w:t>
      </w:r>
    </w:p>
    <w:p w14:paraId="1CE9150D" w14:textId="4AB2E42E" w:rsidR="00307482" w:rsidRDefault="00307482" w:rsidP="00214093">
      <w:pPr>
        <w:spacing w:before="0" w:after="0" w:line="240" w:lineRule="auto"/>
        <w:ind w:firstLine="360"/>
      </w:pPr>
      <w:r>
        <w:tab/>
      </w:r>
      <w:r>
        <w:tab/>
        <w:t>Explained why that did not work for him.</w:t>
      </w:r>
    </w:p>
    <w:p w14:paraId="360B68B8" w14:textId="2FAF3D13" w:rsidR="00307482" w:rsidRDefault="00307482" w:rsidP="00214093">
      <w:pPr>
        <w:spacing w:before="0" w:after="0" w:line="240" w:lineRule="auto"/>
        <w:ind w:firstLine="360"/>
      </w:pPr>
      <w:r>
        <w:t>122 E Jones</w:t>
      </w:r>
    </w:p>
    <w:p w14:paraId="4530F6FD" w14:textId="77777777" w:rsidR="00307482" w:rsidRPr="00307482" w:rsidRDefault="00307482" w:rsidP="00307482">
      <w:pPr>
        <w:spacing w:before="0" w:after="0" w:line="240" w:lineRule="auto"/>
        <w:rPr>
          <w:i/>
          <w:iCs/>
        </w:rPr>
      </w:pPr>
    </w:p>
    <w:p w14:paraId="634492FA" w14:textId="559D82C2" w:rsidR="006714E7" w:rsidRDefault="006714E7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6FB27583" w14:textId="77777777" w:rsidR="00307482" w:rsidRDefault="00307482" w:rsidP="00307482">
      <w:pPr>
        <w:spacing w:before="0" w:after="0" w:line="240" w:lineRule="auto"/>
      </w:pPr>
      <w:r>
        <w:t>Voted to pay Crawford Grading invoice</w:t>
      </w:r>
    </w:p>
    <w:p w14:paraId="2C531CCD" w14:textId="77777777" w:rsidR="00307482" w:rsidRDefault="00307482" w:rsidP="00307482">
      <w:pPr>
        <w:spacing w:before="0" w:after="0" w:line="240" w:lineRule="auto"/>
      </w:pPr>
      <w:r>
        <w:tab/>
        <w:t>$3,273.00 – SPLOST since it was road work at 30 E Jones</w:t>
      </w:r>
    </w:p>
    <w:p w14:paraId="0B84A1D8" w14:textId="77777777" w:rsidR="00307482" w:rsidRDefault="00307482" w:rsidP="00307482">
      <w:pPr>
        <w:spacing w:before="0" w:after="0" w:line="240" w:lineRule="auto"/>
      </w:pPr>
    </w:p>
    <w:p w14:paraId="7A4185E0" w14:textId="77777777" w:rsidR="00307482" w:rsidRPr="00307482" w:rsidRDefault="00307482" w:rsidP="00307482">
      <w:pPr>
        <w:spacing w:before="0" w:after="0" w:line="240" w:lineRule="auto"/>
        <w:ind w:left="720"/>
        <w:rPr>
          <w:b/>
          <w:bCs/>
        </w:rPr>
      </w:pPr>
      <w:r w:rsidRPr="00307482">
        <w:rPr>
          <w:b/>
          <w:bCs/>
        </w:rPr>
        <w:t>Motion:  Approve Crawford Grading Invoice payment</w:t>
      </w:r>
    </w:p>
    <w:p w14:paraId="3EB9DB3C" w14:textId="77777777" w:rsidR="00307482" w:rsidRPr="00307482" w:rsidRDefault="00307482" w:rsidP="00307482">
      <w:pPr>
        <w:spacing w:before="0" w:after="0" w:line="240" w:lineRule="auto"/>
        <w:ind w:left="720"/>
        <w:rPr>
          <w:i/>
          <w:iCs/>
        </w:rPr>
      </w:pPr>
      <w:r w:rsidRPr="00307482">
        <w:rPr>
          <w:i/>
          <w:iCs/>
        </w:rPr>
        <w:t>Motion: Councilmember Allison Turner, Post 5</w:t>
      </w:r>
    </w:p>
    <w:p w14:paraId="7B1C662F" w14:textId="77777777" w:rsidR="00307482" w:rsidRPr="00307482" w:rsidRDefault="00307482" w:rsidP="00307482">
      <w:pPr>
        <w:spacing w:before="0" w:after="0" w:line="240" w:lineRule="auto"/>
        <w:ind w:left="720"/>
        <w:rPr>
          <w:i/>
          <w:iCs/>
        </w:rPr>
      </w:pPr>
      <w:r w:rsidRPr="00307482">
        <w:rPr>
          <w:i/>
          <w:iCs/>
        </w:rPr>
        <w:t>Second: Councilmember Luis J. Vazquez, Sr., Post 4</w:t>
      </w:r>
    </w:p>
    <w:p w14:paraId="0B890DAB" w14:textId="77777777" w:rsidR="00307482" w:rsidRDefault="00307482" w:rsidP="00307482">
      <w:pPr>
        <w:spacing w:before="0" w:after="0" w:line="240" w:lineRule="auto"/>
        <w:ind w:left="720"/>
        <w:rPr>
          <w:i/>
          <w:iCs/>
        </w:rPr>
      </w:pPr>
      <w:r w:rsidRPr="00307482">
        <w:rPr>
          <w:i/>
          <w:iCs/>
        </w:rPr>
        <w:t>Vote: Yay 4 Nay 0</w:t>
      </w:r>
    </w:p>
    <w:p w14:paraId="6B818E8A" w14:textId="77777777" w:rsidR="00307482" w:rsidRDefault="00307482" w:rsidP="00307482">
      <w:pPr>
        <w:spacing w:before="0" w:after="0" w:line="240" w:lineRule="auto"/>
        <w:ind w:left="720"/>
        <w:rPr>
          <w:i/>
          <w:iCs/>
        </w:rPr>
      </w:pPr>
    </w:p>
    <w:p w14:paraId="66A4BB47" w14:textId="79327AE2" w:rsidR="00307482" w:rsidRDefault="00307482" w:rsidP="00307482">
      <w:pPr>
        <w:spacing w:before="0" w:after="0" w:line="240" w:lineRule="auto"/>
        <w:ind w:left="360"/>
      </w:pPr>
      <w:r>
        <w:t>Councilmember Willie McDowell, Jr., Post 2 may invite Tim Guy to come to the next council meeting regarding the Mary Milner questions.</w:t>
      </w:r>
    </w:p>
    <w:p w14:paraId="51773C45" w14:textId="0D4E3DB9" w:rsidR="00307482" w:rsidRDefault="00307482" w:rsidP="00307482">
      <w:pPr>
        <w:spacing w:before="0" w:after="0" w:line="240" w:lineRule="auto"/>
        <w:ind w:left="360"/>
      </w:pPr>
      <w:r>
        <w:t>Chief Polk explained how the system works and Molena is not responsible in any way.</w:t>
      </w:r>
    </w:p>
    <w:p w14:paraId="3046F867" w14:textId="77777777" w:rsidR="00307482" w:rsidRDefault="00307482" w:rsidP="00307482">
      <w:pPr>
        <w:spacing w:before="0" w:after="0" w:line="240" w:lineRule="auto"/>
        <w:ind w:left="360"/>
      </w:pPr>
    </w:p>
    <w:p w14:paraId="7C826CF4" w14:textId="77777777" w:rsidR="00307482" w:rsidRPr="00307482" w:rsidRDefault="00307482" w:rsidP="00307482">
      <w:pPr>
        <w:spacing w:before="0" w:after="0" w:line="240" w:lineRule="auto"/>
        <w:ind w:left="360"/>
      </w:pPr>
    </w:p>
    <w:p w14:paraId="3BD37075" w14:textId="09BCD2B5" w:rsidR="00BA7A66" w:rsidRDefault="00BA7A66" w:rsidP="00214093">
      <w:pPr>
        <w:spacing w:before="0" w:after="0" w:line="240" w:lineRule="auto"/>
        <w:ind w:left="360"/>
      </w:pPr>
      <w:r>
        <w:t xml:space="preserve">Council Adjourned </w:t>
      </w:r>
    </w:p>
    <w:p w14:paraId="25174676" w14:textId="77777777" w:rsidR="00145F63" w:rsidRDefault="00145F63" w:rsidP="00145F63">
      <w:pPr>
        <w:spacing w:before="0" w:after="0" w:line="240" w:lineRule="auto"/>
      </w:pPr>
    </w:p>
    <w:p w14:paraId="04BC96EE" w14:textId="52478FBA" w:rsidR="00145F63" w:rsidRDefault="00145F63" w:rsidP="00145F63">
      <w:pPr>
        <w:spacing w:before="0" w:after="0" w:line="240" w:lineRule="auto"/>
        <w:ind w:left="360"/>
        <w:rPr>
          <w:b/>
          <w:bCs/>
        </w:rPr>
      </w:pPr>
      <w:r>
        <w:rPr>
          <w:b/>
          <w:bCs/>
        </w:rPr>
        <w:t>Motion:  To adjourn</w:t>
      </w:r>
    </w:p>
    <w:p w14:paraId="36ECD1EA" w14:textId="3B6CAEDE" w:rsidR="00145F63" w:rsidRDefault="0090220D" w:rsidP="00145F63">
      <w:pPr>
        <w:spacing w:before="0" w:after="0" w:line="240" w:lineRule="auto"/>
        <w:ind w:left="360"/>
        <w:rPr>
          <w:i/>
          <w:iCs/>
        </w:rPr>
      </w:pPr>
      <w:r>
        <w:rPr>
          <w:i/>
          <w:iCs/>
        </w:rPr>
        <w:t xml:space="preserve">Motion:  </w:t>
      </w:r>
      <w:r w:rsidR="00307482">
        <w:rPr>
          <w:i/>
          <w:iCs/>
        </w:rPr>
        <w:t xml:space="preserve">Councilmember Luis J. Vazquez, Sr., Post 4 </w:t>
      </w:r>
    </w:p>
    <w:p w14:paraId="7BC5EF5B" w14:textId="137C6B80" w:rsidR="00145F63" w:rsidRDefault="0090220D" w:rsidP="00145F63">
      <w:pPr>
        <w:spacing w:before="0" w:after="0" w:line="240" w:lineRule="auto"/>
        <w:ind w:left="360"/>
        <w:rPr>
          <w:i/>
          <w:iCs/>
        </w:rPr>
      </w:pPr>
      <w:r>
        <w:rPr>
          <w:i/>
          <w:iCs/>
        </w:rPr>
        <w:t xml:space="preserve">Second:  </w:t>
      </w:r>
      <w:r w:rsidR="00307482">
        <w:rPr>
          <w:i/>
          <w:iCs/>
        </w:rPr>
        <w:t xml:space="preserve">Councilmember Willie McDowell, Jr., Post 2 </w:t>
      </w:r>
    </w:p>
    <w:p w14:paraId="3188C305" w14:textId="7500C613" w:rsidR="00145F63" w:rsidRDefault="00145F63" w:rsidP="00145F63">
      <w:pPr>
        <w:spacing w:before="0" w:after="0" w:line="240" w:lineRule="auto"/>
        <w:ind w:left="36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>Yay 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A660FA7" w14:textId="77777777" w:rsidR="00145F63" w:rsidRPr="00145F63" w:rsidRDefault="00145F63" w:rsidP="00145F63">
      <w:pPr>
        <w:spacing w:before="0" w:after="0" w:line="240" w:lineRule="auto"/>
        <w:rPr>
          <w:i/>
          <w:iCs/>
        </w:rPr>
      </w:pP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14A51CC3" w14:textId="77777777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CE0F60">
      <w:headerReference w:type="default" r:id="rId7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B21B" w14:textId="77777777" w:rsidR="00AF2963" w:rsidRDefault="00AF2963">
      <w:pPr>
        <w:spacing w:after="0" w:line="240" w:lineRule="auto"/>
      </w:pPr>
      <w:r>
        <w:separator/>
      </w:r>
    </w:p>
    <w:p w14:paraId="030789BB" w14:textId="77777777" w:rsidR="00AF2963" w:rsidRDefault="00AF2963"/>
  </w:endnote>
  <w:endnote w:type="continuationSeparator" w:id="0">
    <w:p w14:paraId="2EF136DA" w14:textId="77777777" w:rsidR="00AF2963" w:rsidRDefault="00AF2963">
      <w:pPr>
        <w:spacing w:after="0" w:line="240" w:lineRule="auto"/>
      </w:pPr>
      <w:r>
        <w:continuationSeparator/>
      </w:r>
    </w:p>
    <w:p w14:paraId="76D210D3" w14:textId="77777777" w:rsidR="00AF2963" w:rsidRDefault="00AF2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54F2" w14:textId="77777777" w:rsidR="00AF2963" w:rsidRDefault="00AF2963">
      <w:pPr>
        <w:spacing w:after="0" w:line="240" w:lineRule="auto"/>
      </w:pPr>
      <w:r>
        <w:separator/>
      </w:r>
    </w:p>
    <w:p w14:paraId="280BCCEA" w14:textId="77777777" w:rsidR="00AF2963" w:rsidRDefault="00AF2963"/>
  </w:footnote>
  <w:footnote w:type="continuationSeparator" w:id="0">
    <w:p w14:paraId="6FD22B4D" w14:textId="77777777" w:rsidR="00AF2963" w:rsidRDefault="00AF2963">
      <w:pPr>
        <w:spacing w:after="0" w:line="240" w:lineRule="auto"/>
      </w:pPr>
      <w:r>
        <w:continuationSeparator/>
      </w:r>
    </w:p>
    <w:p w14:paraId="6CD40B0D" w14:textId="77777777" w:rsidR="00AF2963" w:rsidRDefault="00AF2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>
          <w:t>Organization Name</w:t>
        </w:r>
      </w:sdtContent>
    </w:sdt>
  </w:p>
  <w:p w14:paraId="3ED43F09" w14:textId="1FEE2711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C43E49">
          <w:t xml:space="preserve">April </w:t>
        </w:r>
        <w:proofErr w:type="gramStart"/>
        <w:r w:rsidR="00C43E49">
          <w:t>10,,</w:t>
        </w:r>
        <w:proofErr w:type="gramEnd"/>
        <w:r w:rsidR="00C43E49">
          <w:t xml:space="preserve">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15"/>
  </w:num>
  <w:num w:numId="13" w16cid:durableId="1641036283">
    <w:abstractNumId w:val="13"/>
  </w:num>
  <w:num w:numId="14" w16cid:durableId="576667960">
    <w:abstractNumId w:val="14"/>
  </w:num>
  <w:num w:numId="15" w16cid:durableId="477841551">
    <w:abstractNumId w:val="18"/>
  </w:num>
  <w:num w:numId="16" w16cid:durableId="1942295388">
    <w:abstractNumId w:val="17"/>
  </w:num>
  <w:num w:numId="17" w16cid:durableId="177818440">
    <w:abstractNumId w:val="16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7"/>
    <w:rsid w:val="00016DCD"/>
    <w:rsid w:val="00024235"/>
    <w:rsid w:val="00053CAE"/>
    <w:rsid w:val="00082086"/>
    <w:rsid w:val="00084341"/>
    <w:rsid w:val="00094269"/>
    <w:rsid w:val="00096332"/>
    <w:rsid w:val="00096ECE"/>
    <w:rsid w:val="000B117F"/>
    <w:rsid w:val="0010443C"/>
    <w:rsid w:val="00145F63"/>
    <w:rsid w:val="00151913"/>
    <w:rsid w:val="001522A5"/>
    <w:rsid w:val="00164BA3"/>
    <w:rsid w:val="001B49A6"/>
    <w:rsid w:val="001B5A7F"/>
    <w:rsid w:val="002128C8"/>
    <w:rsid w:val="00214093"/>
    <w:rsid w:val="00216185"/>
    <w:rsid w:val="00217F5E"/>
    <w:rsid w:val="002A7720"/>
    <w:rsid w:val="002B5A3C"/>
    <w:rsid w:val="002C3343"/>
    <w:rsid w:val="002F5185"/>
    <w:rsid w:val="00307482"/>
    <w:rsid w:val="003212D2"/>
    <w:rsid w:val="0033686F"/>
    <w:rsid w:val="0034332A"/>
    <w:rsid w:val="00345DA1"/>
    <w:rsid w:val="00383751"/>
    <w:rsid w:val="003C17E2"/>
    <w:rsid w:val="0041262D"/>
    <w:rsid w:val="00416A86"/>
    <w:rsid w:val="00463F12"/>
    <w:rsid w:val="00471AB7"/>
    <w:rsid w:val="004B5B1D"/>
    <w:rsid w:val="004C025F"/>
    <w:rsid w:val="004C4BE6"/>
    <w:rsid w:val="004D4719"/>
    <w:rsid w:val="00554DFE"/>
    <w:rsid w:val="00574604"/>
    <w:rsid w:val="005847F3"/>
    <w:rsid w:val="005A211D"/>
    <w:rsid w:val="005D7116"/>
    <w:rsid w:val="005E62D6"/>
    <w:rsid w:val="00604EBC"/>
    <w:rsid w:val="0061383B"/>
    <w:rsid w:val="006510BC"/>
    <w:rsid w:val="006714E7"/>
    <w:rsid w:val="00697C5F"/>
    <w:rsid w:val="006A2514"/>
    <w:rsid w:val="006A6EE0"/>
    <w:rsid w:val="006B1778"/>
    <w:rsid w:val="006B674E"/>
    <w:rsid w:val="006C5562"/>
    <w:rsid w:val="006D133C"/>
    <w:rsid w:val="006D470B"/>
    <w:rsid w:val="006E0E44"/>
    <w:rsid w:val="006E6AA5"/>
    <w:rsid w:val="0070502A"/>
    <w:rsid w:val="007123B4"/>
    <w:rsid w:val="00732C24"/>
    <w:rsid w:val="007773AE"/>
    <w:rsid w:val="007B1F9D"/>
    <w:rsid w:val="007B3479"/>
    <w:rsid w:val="007C5CFC"/>
    <w:rsid w:val="007D5F05"/>
    <w:rsid w:val="007E7E07"/>
    <w:rsid w:val="00815F0D"/>
    <w:rsid w:val="00855504"/>
    <w:rsid w:val="0086487D"/>
    <w:rsid w:val="0086775B"/>
    <w:rsid w:val="00884772"/>
    <w:rsid w:val="0090220D"/>
    <w:rsid w:val="00912F21"/>
    <w:rsid w:val="00915A54"/>
    <w:rsid w:val="00921344"/>
    <w:rsid w:val="009309BF"/>
    <w:rsid w:val="00934E9A"/>
    <w:rsid w:val="00936599"/>
    <w:rsid w:val="00973C74"/>
    <w:rsid w:val="009A27A1"/>
    <w:rsid w:val="00A05EF7"/>
    <w:rsid w:val="00A11D82"/>
    <w:rsid w:val="00A225EB"/>
    <w:rsid w:val="00A7005F"/>
    <w:rsid w:val="00A8223B"/>
    <w:rsid w:val="00AB0639"/>
    <w:rsid w:val="00AF2963"/>
    <w:rsid w:val="00B01026"/>
    <w:rsid w:val="00B2096F"/>
    <w:rsid w:val="00B273A3"/>
    <w:rsid w:val="00B93153"/>
    <w:rsid w:val="00BA7A66"/>
    <w:rsid w:val="00C208FD"/>
    <w:rsid w:val="00C43E49"/>
    <w:rsid w:val="00C9192D"/>
    <w:rsid w:val="00CB4FBB"/>
    <w:rsid w:val="00CD2847"/>
    <w:rsid w:val="00CE01D5"/>
    <w:rsid w:val="00CE0F60"/>
    <w:rsid w:val="00D03001"/>
    <w:rsid w:val="00D03E76"/>
    <w:rsid w:val="00D0465C"/>
    <w:rsid w:val="00D13880"/>
    <w:rsid w:val="00D65965"/>
    <w:rsid w:val="00DB091B"/>
    <w:rsid w:val="00DB126A"/>
    <w:rsid w:val="00E27B90"/>
    <w:rsid w:val="00E31AB2"/>
    <w:rsid w:val="00E45BB9"/>
    <w:rsid w:val="00E47072"/>
    <w:rsid w:val="00E81D49"/>
    <w:rsid w:val="00EA7C8A"/>
    <w:rsid w:val="00EB5064"/>
    <w:rsid w:val="00EF5C71"/>
    <w:rsid w:val="00F0501E"/>
    <w:rsid w:val="00F77F40"/>
    <w:rsid w:val="00F90E1D"/>
    <w:rsid w:val="00FA316F"/>
    <w:rsid w:val="00FA64DD"/>
    <w:rsid w:val="00FB53D7"/>
    <w:rsid w:val="00FC288B"/>
    <w:rsid w:val="00FC302C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3C52B7"/>
    <w:rsid w:val="005C633F"/>
    <w:rsid w:val="005E2F7A"/>
    <w:rsid w:val="008106BD"/>
    <w:rsid w:val="008242EA"/>
    <w:rsid w:val="00830857"/>
    <w:rsid w:val="00844437"/>
    <w:rsid w:val="00A711BD"/>
    <w:rsid w:val="00A92187"/>
    <w:rsid w:val="00D76AFD"/>
    <w:rsid w:val="00D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2</TotalTime>
  <Pages>3</Pages>
  <Words>770</Words>
  <Characters>4677</Characters>
  <Application>Microsoft Office Word</Application>
  <DocSecurity>0</DocSecurity>
  <Lines>519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April 10,, 2023</cp:keywords>
  <dc:description/>
  <cp:lastModifiedBy>Tina Lee</cp:lastModifiedBy>
  <cp:revision>2</cp:revision>
  <cp:lastPrinted>2023-03-13T21:35:00Z</cp:lastPrinted>
  <dcterms:created xsi:type="dcterms:W3CDTF">2023-09-28T13:02:00Z</dcterms:created>
  <dcterms:modified xsi:type="dcterms:W3CDTF">2023-09-28T13:02:00Z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