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DA52" w14:textId="77777777" w:rsidR="00471AB7" w:rsidRPr="00932EA8" w:rsidRDefault="00471AB7" w:rsidP="00471AB7">
      <w:pPr>
        <w:pStyle w:val="Header"/>
        <w:jc w:val="center"/>
        <w:rPr>
          <w:rFonts w:ascii="Courier New" w:hAnsi="Courier New" w:cs="Courier New"/>
          <w:b/>
          <w:bCs/>
          <w:i/>
          <w:iCs/>
        </w:rPr>
      </w:pPr>
      <w:r w:rsidRPr="00932EA8">
        <w:rPr>
          <w:rFonts w:ascii="Courier New" w:hAnsi="Courier New" w:cs="Courier New"/>
          <w:b/>
          <w:bCs/>
          <w:i/>
          <w:iCs/>
        </w:rPr>
        <w:t>CITY OF MOLENA</w:t>
      </w:r>
    </w:p>
    <w:p w14:paraId="1376394F" w14:textId="77777777" w:rsidR="00471AB7" w:rsidRPr="00932EA8" w:rsidRDefault="00471AB7" w:rsidP="00471AB7">
      <w:pPr>
        <w:pStyle w:val="Header"/>
        <w:jc w:val="center"/>
        <w:rPr>
          <w:rFonts w:ascii="Courier New" w:hAnsi="Courier New" w:cs="Courier New"/>
          <w:b/>
          <w:bCs/>
          <w:i/>
          <w:iCs/>
        </w:rPr>
      </w:pPr>
      <w:r w:rsidRPr="00932EA8">
        <w:rPr>
          <w:rFonts w:ascii="Courier New" w:hAnsi="Courier New" w:cs="Courier New"/>
          <w:b/>
          <w:bCs/>
          <w:i/>
          <w:iCs/>
        </w:rPr>
        <w:t>10 SPRINGS ROAD</w:t>
      </w:r>
    </w:p>
    <w:p w14:paraId="3981440C" w14:textId="77777777" w:rsidR="00471AB7" w:rsidRPr="00932EA8" w:rsidRDefault="00471AB7" w:rsidP="00471AB7">
      <w:pPr>
        <w:pStyle w:val="Header"/>
        <w:jc w:val="center"/>
        <w:rPr>
          <w:rFonts w:ascii="Courier New" w:hAnsi="Courier New" w:cs="Courier New"/>
          <w:b/>
          <w:bCs/>
          <w:i/>
          <w:iCs/>
        </w:rPr>
      </w:pPr>
      <w:r w:rsidRPr="00932EA8">
        <w:rPr>
          <w:rFonts w:ascii="Courier New" w:hAnsi="Courier New" w:cs="Courier New"/>
          <w:b/>
          <w:bCs/>
          <w:i/>
          <w:iCs/>
        </w:rPr>
        <w:t>MOLENA, GA 30258</w:t>
      </w:r>
    </w:p>
    <w:p w14:paraId="2F1C4A9D" w14:textId="77777777" w:rsidR="00471AB7" w:rsidRPr="00932EA8" w:rsidRDefault="00471AB7" w:rsidP="00471AB7">
      <w:pPr>
        <w:pStyle w:val="Header"/>
        <w:rPr>
          <w:rFonts w:ascii="Courier New" w:hAnsi="Courier New" w:cs="Courier New"/>
          <w:sz w:val="16"/>
          <w:szCs w:val="16"/>
        </w:rPr>
      </w:pPr>
      <w:r w:rsidRPr="00932EA8">
        <w:rPr>
          <w:rFonts w:ascii="Courier New" w:hAnsi="Courier New" w:cs="Courier New"/>
          <w:sz w:val="16"/>
          <w:szCs w:val="16"/>
        </w:rPr>
        <w:t>Joyce Corley, Mayor</w:t>
      </w:r>
      <w:r w:rsidRPr="00932EA8">
        <w:rPr>
          <w:rFonts w:ascii="Courier New" w:hAnsi="Courier New" w:cs="Courier New"/>
          <w:sz w:val="16"/>
          <w:szCs w:val="16"/>
        </w:rPr>
        <w:tab/>
      </w:r>
      <w:r w:rsidRPr="00932EA8">
        <w:rPr>
          <w:rFonts w:ascii="Courier New" w:hAnsi="Courier New" w:cs="Courier New"/>
          <w:sz w:val="16"/>
          <w:szCs w:val="16"/>
        </w:rPr>
        <w:tab/>
        <w:t>Jennifer Riggins, Mayor Pro Tempore, Post 1</w:t>
      </w:r>
    </w:p>
    <w:p w14:paraId="6B674319" w14:textId="628CD856" w:rsidR="00471AB7" w:rsidRPr="00932EA8" w:rsidRDefault="00471AB7" w:rsidP="00471AB7">
      <w:pPr>
        <w:pStyle w:val="Header"/>
        <w:rPr>
          <w:rFonts w:ascii="Courier New" w:hAnsi="Courier New" w:cs="Courier New"/>
          <w:sz w:val="16"/>
          <w:szCs w:val="16"/>
        </w:rPr>
      </w:pPr>
      <w:r w:rsidRPr="00932EA8">
        <w:rPr>
          <w:rFonts w:ascii="Courier New" w:hAnsi="Courier New" w:cs="Courier New"/>
          <w:sz w:val="16"/>
          <w:szCs w:val="16"/>
        </w:rPr>
        <w:t>Matthew Polk, Police Chief</w:t>
      </w:r>
      <w:r w:rsidRPr="00932EA8">
        <w:rPr>
          <w:rFonts w:ascii="Courier New" w:hAnsi="Courier New" w:cs="Courier New"/>
          <w:sz w:val="16"/>
          <w:szCs w:val="16"/>
        </w:rPr>
        <w:tab/>
      </w:r>
      <w:r w:rsidRPr="00932EA8">
        <w:rPr>
          <w:rFonts w:ascii="Courier New" w:hAnsi="Courier New" w:cs="Courier New"/>
          <w:sz w:val="16"/>
          <w:szCs w:val="16"/>
        </w:rPr>
        <w:tab/>
      </w:r>
      <w:r w:rsidR="00A11D82">
        <w:rPr>
          <w:rFonts w:ascii="Courier New" w:hAnsi="Courier New" w:cs="Courier New"/>
          <w:sz w:val="16"/>
          <w:szCs w:val="16"/>
        </w:rPr>
        <w:t>Willie McDowell, Jr., Post 2</w:t>
      </w:r>
    </w:p>
    <w:p w14:paraId="7385FCA8" w14:textId="505438FA" w:rsidR="00471AB7" w:rsidRPr="00932EA8" w:rsidRDefault="00471AB7" w:rsidP="00471AB7">
      <w:pPr>
        <w:pStyle w:val="Header"/>
        <w:rPr>
          <w:rFonts w:ascii="Courier New" w:hAnsi="Courier New" w:cs="Courier New"/>
          <w:sz w:val="16"/>
          <w:szCs w:val="16"/>
        </w:rPr>
      </w:pPr>
      <w:r w:rsidRPr="00932EA8">
        <w:rPr>
          <w:rFonts w:ascii="Courier New" w:hAnsi="Courier New" w:cs="Courier New"/>
          <w:sz w:val="16"/>
          <w:szCs w:val="16"/>
        </w:rPr>
        <w:tab/>
      </w:r>
      <w:r w:rsidRPr="00932EA8">
        <w:rPr>
          <w:rFonts w:ascii="Courier New" w:hAnsi="Courier New" w:cs="Courier New"/>
          <w:sz w:val="16"/>
          <w:szCs w:val="16"/>
        </w:rPr>
        <w:tab/>
        <w:t>Andrea Ashby, Post 3</w:t>
      </w:r>
    </w:p>
    <w:p w14:paraId="763AAC7E" w14:textId="77777777" w:rsidR="00471AB7" w:rsidRPr="00932EA8" w:rsidRDefault="00471AB7" w:rsidP="00471AB7">
      <w:pPr>
        <w:pStyle w:val="Header"/>
        <w:rPr>
          <w:rFonts w:ascii="Courier New" w:hAnsi="Courier New" w:cs="Courier New"/>
          <w:sz w:val="16"/>
          <w:szCs w:val="16"/>
        </w:rPr>
      </w:pPr>
      <w:r w:rsidRPr="00932EA8">
        <w:rPr>
          <w:rFonts w:ascii="Courier New" w:hAnsi="Courier New" w:cs="Courier New"/>
          <w:sz w:val="16"/>
          <w:szCs w:val="16"/>
        </w:rPr>
        <w:t>Joel Bowen, Water Works</w:t>
      </w:r>
      <w:r w:rsidRPr="00932EA8">
        <w:rPr>
          <w:rFonts w:ascii="Courier New" w:hAnsi="Courier New" w:cs="Courier New"/>
          <w:sz w:val="16"/>
          <w:szCs w:val="16"/>
        </w:rPr>
        <w:tab/>
      </w:r>
      <w:r w:rsidRPr="00932EA8">
        <w:rPr>
          <w:rFonts w:ascii="Courier New" w:hAnsi="Courier New" w:cs="Courier New"/>
          <w:sz w:val="16"/>
          <w:szCs w:val="16"/>
        </w:rPr>
        <w:tab/>
      </w:r>
      <w:r>
        <w:rPr>
          <w:rFonts w:ascii="Courier New" w:hAnsi="Courier New" w:cs="Courier New"/>
          <w:sz w:val="16"/>
          <w:szCs w:val="16"/>
        </w:rPr>
        <w:t>Luis J.</w:t>
      </w:r>
      <w:r w:rsidRPr="00932EA8">
        <w:rPr>
          <w:rFonts w:ascii="Courier New" w:hAnsi="Courier New" w:cs="Courier New"/>
          <w:sz w:val="16"/>
          <w:szCs w:val="16"/>
        </w:rPr>
        <w:t xml:space="preserve"> Vazquez, Sr. Post 4</w:t>
      </w:r>
    </w:p>
    <w:p w14:paraId="43F85A87" w14:textId="77777777" w:rsidR="00471AB7" w:rsidRPr="00932EA8" w:rsidRDefault="00471AB7" w:rsidP="00471AB7">
      <w:pPr>
        <w:pStyle w:val="Header"/>
        <w:tabs>
          <w:tab w:val="clear" w:pos="4680"/>
        </w:tabs>
        <w:rPr>
          <w:rFonts w:ascii="Courier New" w:hAnsi="Courier New" w:cs="Courier New"/>
          <w:sz w:val="16"/>
          <w:szCs w:val="16"/>
        </w:rPr>
      </w:pPr>
      <w:r w:rsidRPr="00932EA8">
        <w:rPr>
          <w:rFonts w:ascii="Courier New" w:hAnsi="Courier New" w:cs="Courier New"/>
          <w:sz w:val="16"/>
          <w:szCs w:val="16"/>
        </w:rPr>
        <w:t>Tina L. Lee, City Clerk</w:t>
      </w:r>
      <w:r w:rsidRPr="00932EA8">
        <w:rPr>
          <w:rFonts w:ascii="Courier New" w:hAnsi="Courier New" w:cs="Courier New"/>
          <w:sz w:val="16"/>
          <w:szCs w:val="16"/>
        </w:rPr>
        <w:tab/>
        <w:t>Allison Turner, Post 5</w:t>
      </w:r>
    </w:p>
    <w:p w14:paraId="29B5D785" w14:textId="77777777" w:rsidR="00471AB7" w:rsidRPr="00932EA8" w:rsidRDefault="00471AB7" w:rsidP="00471AB7">
      <w:pPr>
        <w:pStyle w:val="Header"/>
        <w:tabs>
          <w:tab w:val="clear" w:pos="9360"/>
        </w:tabs>
        <w:rPr>
          <w:rFonts w:ascii="Courier New" w:hAnsi="Courier New" w:cs="Courier New"/>
          <w:sz w:val="16"/>
          <w:szCs w:val="16"/>
        </w:rPr>
      </w:pPr>
      <w:r w:rsidRPr="00932EA8">
        <w:rPr>
          <w:rFonts w:ascii="Courier New" w:hAnsi="Courier New" w:cs="Courier New"/>
          <w:sz w:val="16"/>
          <w:szCs w:val="16"/>
        </w:rPr>
        <w:t>L. Scott Mayfield, City Attorney</w:t>
      </w:r>
      <w:r w:rsidRPr="00932EA8">
        <w:rPr>
          <w:rFonts w:ascii="Courier New" w:hAnsi="Courier New" w:cs="Courier New"/>
          <w:sz w:val="16"/>
          <w:szCs w:val="16"/>
        </w:rPr>
        <w:tab/>
      </w:r>
    </w:p>
    <w:p w14:paraId="316EE788" w14:textId="12AAA1F4" w:rsidR="00934E9A" w:rsidRDefault="00000000">
      <w:pPr>
        <w:pStyle w:val="Date"/>
      </w:pPr>
      <w:sdt>
        <w:sdtPr>
          <w:alias w:val="Enter date of meeting:"/>
          <w:tag w:val=""/>
          <w:id w:val="373818028"/>
          <w:placeholder>
            <w:docPart w:val="7ABA499F55C34AE58D86172B71DEC1E6"/>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A11D82">
            <w:t>January 9, 2023</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1890"/>
        <w:gridCol w:w="7470"/>
      </w:tblGrid>
      <w:tr w:rsidR="00934E9A" w14:paraId="0FE3BEF5" w14:textId="77777777" w:rsidTr="00216185">
        <w:sdt>
          <w:sdtPr>
            <w:alias w:val="Present:"/>
            <w:tag w:val="Present:"/>
            <w:id w:val="1219014275"/>
            <w:placeholder>
              <w:docPart w:val="18D7D1E67B944978990348D8A8252297"/>
            </w:placeholder>
            <w:temporary/>
            <w:showingPlcHdr/>
            <w15:appearance w15:val="hidden"/>
          </w:sdtPr>
          <w:sdtContent>
            <w:tc>
              <w:tcPr>
                <w:tcW w:w="1890" w:type="dxa"/>
              </w:tcPr>
              <w:p w14:paraId="06B51611" w14:textId="77777777" w:rsidR="00934E9A" w:rsidRDefault="006B1778">
                <w:pPr>
                  <w:pStyle w:val="NoSpacing"/>
                </w:pPr>
                <w:r>
                  <w:t>Present:</w:t>
                </w:r>
              </w:p>
            </w:tc>
          </w:sdtContent>
        </w:sdt>
        <w:tc>
          <w:tcPr>
            <w:tcW w:w="7470" w:type="dxa"/>
          </w:tcPr>
          <w:p w14:paraId="6C1C2C7E" w14:textId="21A0DA9E" w:rsidR="00934E9A" w:rsidRDefault="00471AB7">
            <w:pPr>
              <w:pStyle w:val="NoSpacing"/>
            </w:pPr>
            <w:r>
              <w:t xml:space="preserve">Mayor Joyce Corley, Mayor Pro Tempore – Post 1 Jennifer Riggins; </w:t>
            </w:r>
            <w:r w:rsidR="00A11D82">
              <w:t>Council Member Willie McDowell, Jr.</w:t>
            </w:r>
            <w:r>
              <w:t>, Post 2;</w:t>
            </w:r>
            <w:r w:rsidR="007E7E07">
              <w:t xml:space="preserve"> Councilmember Luis J. Vazquez, Sr., Post 3 </w:t>
            </w:r>
            <w:r>
              <w:t xml:space="preserve"> Council Member Andrea Ashby, Post 3; Council member Allison Turner, Post 5; City Attorney Scott Mayfield; Chief of Police, Matt Polk; City Clerk, Tina Lee</w:t>
            </w:r>
          </w:p>
        </w:tc>
      </w:tr>
      <w:tr w:rsidR="00934E9A" w14:paraId="70F6976D" w14:textId="77777777" w:rsidTr="00216185">
        <w:sdt>
          <w:sdtPr>
            <w:alias w:val="Next meeting:"/>
            <w:tag w:val="Next meeting:"/>
            <w:id w:val="1579632615"/>
            <w:placeholder>
              <w:docPart w:val="30CE06C8D71144A691134F4175E413B9"/>
            </w:placeholder>
            <w:temporary/>
            <w:showingPlcHdr/>
            <w15:appearance w15:val="hidden"/>
          </w:sdtPr>
          <w:sdtContent>
            <w:tc>
              <w:tcPr>
                <w:tcW w:w="1890" w:type="dxa"/>
              </w:tcPr>
              <w:p w14:paraId="2F21871C" w14:textId="77777777" w:rsidR="00934E9A" w:rsidRDefault="006B1778">
                <w:pPr>
                  <w:pStyle w:val="NoSpacing"/>
                </w:pPr>
                <w:r>
                  <w:t>Next meeting:</w:t>
                </w:r>
              </w:p>
            </w:tc>
          </w:sdtContent>
        </w:sdt>
        <w:tc>
          <w:tcPr>
            <w:tcW w:w="7470" w:type="dxa"/>
          </w:tcPr>
          <w:p w14:paraId="3449094D" w14:textId="7D1B3DAC" w:rsidR="00934E9A" w:rsidRDefault="00A11D82">
            <w:pPr>
              <w:pStyle w:val="NoSpacing"/>
            </w:pPr>
            <w:r>
              <w:t>February 13, 2023</w:t>
            </w:r>
            <w:r w:rsidR="00471AB7">
              <w:t>, 6 p.m., Molena City Hall</w:t>
            </w:r>
          </w:p>
        </w:tc>
      </w:tr>
    </w:tbl>
    <w:p w14:paraId="3F1C233D" w14:textId="36114F08" w:rsidR="00934E9A" w:rsidRDefault="00000000">
      <w:pPr>
        <w:pStyle w:val="ListNumber"/>
      </w:pPr>
      <w:sdt>
        <w:sdtPr>
          <w:alias w:val="Announcements:"/>
          <w:tag w:val="Announcements:"/>
          <w:id w:val="-1296670475"/>
          <w:placeholder>
            <w:docPart w:val="88B34ABE564341EF8555F7CA03416796"/>
          </w:placeholder>
          <w:temporary/>
          <w:showingPlcHdr/>
          <w15:appearance w15:val="hidden"/>
        </w:sdtPr>
        <w:sdtContent>
          <w:r w:rsidR="006B1778">
            <w:t>Announcements</w:t>
          </w:r>
        </w:sdtContent>
      </w:sdt>
    </w:p>
    <w:p w14:paraId="5111A49F" w14:textId="7DF251E9" w:rsidR="00A11D82" w:rsidRDefault="00815F0D" w:rsidP="00815F0D">
      <w:pPr>
        <w:pStyle w:val="ListNumber"/>
      </w:pPr>
      <w:r>
        <w:t>Swearing In</w:t>
      </w:r>
    </w:p>
    <w:p w14:paraId="543D4317" w14:textId="39E673DF" w:rsidR="00815F0D" w:rsidRPr="00815F0D" w:rsidRDefault="00815F0D" w:rsidP="00815F0D">
      <w:pPr>
        <w:ind w:left="360"/>
      </w:pPr>
      <w:r>
        <w:t xml:space="preserve">Judge David Fowler swore in new Post 2 Councilmember </w:t>
      </w:r>
      <w:r w:rsidR="006510BC">
        <w:t>Willie “Billy McDowell, Jr.</w:t>
      </w:r>
    </w:p>
    <w:p w14:paraId="252E185D" w14:textId="090DCFED" w:rsidR="00934E9A" w:rsidRDefault="006510BC">
      <w:pPr>
        <w:pStyle w:val="ListNumber"/>
      </w:pPr>
      <w:r>
        <w:t>Reappointments</w:t>
      </w:r>
    </w:p>
    <w:p w14:paraId="746976AF" w14:textId="6B8A763C" w:rsidR="00934E9A" w:rsidRDefault="006510BC">
      <w:pPr>
        <w:pStyle w:val="NormalIndent"/>
      </w:pPr>
      <w:r>
        <w:t>Council voted unanimously to reappoint Chief of Police Matt Polk, City Attorney L. Scott</w:t>
      </w:r>
      <w:r w:rsidR="00D65965">
        <w:t xml:space="preserve"> Mayfield, and City Clerk Tina L. Lee.</w:t>
      </w:r>
    </w:p>
    <w:p w14:paraId="39E6BE1A" w14:textId="5C9C5269" w:rsidR="00CE01D5" w:rsidRDefault="00CE01D5">
      <w:pPr>
        <w:pStyle w:val="NormalIndent"/>
      </w:pPr>
      <w:r>
        <w:tab/>
        <w:t>Motion: Jennifer Riggins, Mayor Pro Tempore, Post 1</w:t>
      </w:r>
    </w:p>
    <w:p w14:paraId="74127BDB" w14:textId="25BA7C9D" w:rsidR="00CE01D5" w:rsidRDefault="00CE01D5">
      <w:pPr>
        <w:pStyle w:val="NormalIndent"/>
      </w:pPr>
      <w:r>
        <w:tab/>
        <w:t>Second: Councilmember Luis J. Vazquez, Post 3</w:t>
      </w:r>
    </w:p>
    <w:p w14:paraId="7E4B6A06" w14:textId="6D6AF92A" w:rsidR="00CE01D5" w:rsidRDefault="00CE01D5">
      <w:pPr>
        <w:pStyle w:val="NormalIndent"/>
      </w:pPr>
      <w:r>
        <w:tab/>
        <w:t>Vote: Yay 5 Nay 0</w:t>
      </w:r>
    </w:p>
    <w:p w14:paraId="0D4E929C" w14:textId="4CC66D01" w:rsidR="00D65965" w:rsidRDefault="00D65965" w:rsidP="00D65965">
      <w:pPr>
        <w:pStyle w:val="ListNumber"/>
      </w:pPr>
      <w:r>
        <w:t xml:space="preserve">Public Comments and </w:t>
      </w:r>
      <w:r w:rsidR="00463F12">
        <w:t>I</w:t>
      </w:r>
      <w:r>
        <w:t xml:space="preserve">nvited </w:t>
      </w:r>
      <w:r w:rsidR="00463F12">
        <w:t>G</w:t>
      </w:r>
      <w:r>
        <w:t>uests</w:t>
      </w:r>
    </w:p>
    <w:p w14:paraId="4095659A" w14:textId="68C046FC" w:rsidR="0061383B" w:rsidRDefault="00D65965" w:rsidP="00D65965">
      <w:pPr>
        <w:pStyle w:val="ListNumber"/>
        <w:numPr>
          <w:ilvl w:val="0"/>
          <w:numId w:val="0"/>
        </w:numPr>
        <w:ind w:left="360"/>
        <w:rPr>
          <w:b w:val="0"/>
          <w:bCs w:val="0"/>
        </w:rPr>
      </w:pPr>
      <w:r>
        <w:rPr>
          <w:b w:val="0"/>
          <w:bCs w:val="0"/>
        </w:rPr>
        <w:t>Resident of 210 Railroad Street read a prepared statement asking Council to step in and ask the owner of the property behind his to please move</w:t>
      </w:r>
      <w:r w:rsidR="00D0465C">
        <w:rPr>
          <w:b w:val="0"/>
          <w:bCs w:val="0"/>
        </w:rPr>
        <w:t xml:space="preserve"> his cattle feeding trough.  He contends that the current location for feeding the cattle causes undue smell, flies, and distress to him on his property and is inconsiderate when the other person has a large parcel of land and could feed his livestock well away from any property boundaries.  He further stated he has made the same request to no avail.</w:t>
      </w:r>
    </w:p>
    <w:p w14:paraId="33702B4E" w14:textId="0759ECC6" w:rsidR="00D0465C" w:rsidRDefault="00D0465C" w:rsidP="00D0465C">
      <w:pPr>
        <w:ind w:left="360"/>
      </w:pPr>
      <w:r>
        <w:t>Council took the request under consideration</w:t>
      </w:r>
      <w:r w:rsidR="00AB0639">
        <w:t xml:space="preserve"> with appropriate steps to be taken</w:t>
      </w:r>
      <w:r w:rsidR="00CE01D5">
        <w:t xml:space="preserve"> as determined.</w:t>
      </w:r>
    </w:p>
    <w:p w14:paraId="1FDD0EAB" w14:textId="5581B0A2" w:rsidR="00463F12" w:rsidRDefault="00463F12" w:rsidP="00D0465C">
      <w:pPr>
        <w:ind w:left="360"/>
      </w:pPr>
      <w:r>
        <w:t xml:space="preserve">County manager Brandon Rogers came to discuss the </w:t>
      </w:r>
      <w:r w:rsidR="009309BF">
        <w:t>Service Delivery Agreement.</w:t>
      </w:r>
    </w:p>
    <w:p w14:paraId="1BAE310E" w14:textId="77777777" w:rsidR="006C5562" w:rsidRDefault="009309BF" w:rsidP="00D0465C">
      <w:pPr>
        <w:ind w:left="360"/>
      </w:pPr>
      <w:r>
        <w:tab/>
      </w:r>
    </w:p>
    <w:p w14:paraId="0662DEFF" w14:textId="77777777" w:rsidR="006C5562" w:rsidRDefault="006C5562" w:rsidP="00D0465C">
      <w:pPr>
        <w:ind w:left="360"/>
      </w:pPr>
    </w:p>
    <w:p w14:paraId="220AD8D0" w14:textId="049C973E" w:rsidR="006C5562" w:rsidRDefault="009309BF" w:rsidP="00D0465C">
      <w:pPr>
        <w:ind w:left="360"/>
      </w:pPr>
      <w:r>
        <w:t xml:space="preserve">Potential changes affecting Molena: </w:t>
      </w:r>
    </w:p>
    <w:p w14:paraId="6B622B96" w14:textId="326AF5BE" w:rsidR="009309BF" w:rsidRDefault="009309BF" w:rsidP="006C5562">
      <w:pPr>
        <w:spacing w:before="0" w:after="0"/>
        <w:ind w:left="1440"/>
      </w:pPr>
      <w:r>
        <w:t>E911 Service cost</w:t>
      </w:r>
    </w:p>
    <w:p w14:paraId="2048BB69" w14:textId="4C623DFC" w:rsidR="009309BF" w:rsidRDefault="009309BF" w:rsidP="006C5562">
      <w:pPr>
        <w:spacing w:before="0" w:after="0"/>
        <w:ind w:left="720"/>
      </w:pPr>
      <w:r>
        <w:tab/>
      </w:r>
      <w:r w:rsidR="006C5562">
        <w:t>Emergency Management</w:t>
      </w:r>
    </w:p>
    <w:p w14:paraId="6FF0BCB8" w14:textId="5FF90D22" w:rsidR="00096332" w:rsidRDefault="00096332" w:rsidP="006C5562">
      <w:pPr>
        <w:spacing w:before="0" w:after="0"/>
        <w:ind w:left="720"/>
      </w:pPr>
      <w:r>
        <w:lastRenderedPageBreak/>
        <w:tab/>
        <w:t>Update Public Works Agreement</w:t>
      </w:r>
    </w:p>
    <w:p w14:paraId="7079C15E" w14:textId="3FF417F4" w:rsidR="00936599" w:rsidRDefault="00936599" w:rsidP="006C5562">
      <w:pPr>
        <w:spacing w:before="0" w:after="0"/>
        <w:ind w:left="720"/>
      </w:pPr>
      <w:r>
        <w:t>Discussed having County collect City taxes</w:t>
      </w:r>
    </w:p>
    <w:p w14:paraId="1247BF1D" w14:textId="0E9CFEDF" w:rsidR="00936599" w:rsidRDefault="00936599" w:rsidP="006C5562">
      <w:pPr>
        <w:spacing w:before="0" w:after="0"/>
        <w:ind w:left="720"/>
      </w:pPr>
      <w:r>
        <w:t>Discussed SPLOST and need for projects.</w:t>
      </w:r>
    </w:p>
    <w:p w14:paraId="37EA66F6" w14:textId="10078BCA" w:rsidR="00915A54" w:rsidRDefault="00915A54" w:rsidP="00915A54">
      <w:pPr>
        <w:spacing w:before="0" w:after="0"/>
        <w:ind w:left="360"/>
      </w:pPr>
      <w:r>
        <w:t xml:space="preserve">Randy Davis appeared on behalf of the </w:t>
      </w:r>
      <w:r w:rsidR="004C025F">
        <w:t>landowners</w:t>
      </w:r>
      <w:r>
        <w:t xml:space="preserve"> of the Main Street lot at the corner of Main and West Jones </w:t>
      </w:r>
      <w:r w:rsidR="00016DCD">
        <w:t xml:space="preserve">(2171 South Main Street) </w:t>
      </w:r>
      <w:r>
        <w:t>to request approval for the proposed subdivision of the lot into three building lots.  The proposed lots meet with current ordinances and were approved.</w:t>
      </w:r>
    </w:p>
    <w:p w14:paraId="2FA49BB7" w14:textId="58F687E8" w:rsidR="0086775B" w:rsidRDefault="0086775B" w:rsidP="0086775B">
      <w:pPr>
        <w:spacing w:before="0" w:after="0"/>
      </w:pPr>
    </w:p>
    <w:p w14:paraId="04C8B39D" w14:textId="1159ECF7" w:rsidR="0086775B" w:rsidRDefault="0086775B" w:rsidP="0086775B">
      <w:pPr>
        <w:spacing w:before="0" w:after="0"/>
      </w:pPr>
      <w:r>
        <w:t>Motion: Councilmember Allison Turner, Post 5</w:t>
      </w:r>
      <w:r>
        <w:tab/>
      </w:r>
    </w:p>
    <w:p w14:paraId="08BAD716" w14:textId="01C2C283" w:rsidR="0086775B" w:rsidRDefault="0086775B" w:rsidP="0086775B">
      <w:pPr>
        <w:spacing w:before="0" w:after="0"/>
      </w:pPr>
      <w:r>
        <w:t>Second: Jennifer Riggins, Mayor Pro Tempore, Post 1</w:t>
      </w:r>
      <w:r>
        <w:tab/>
      </w:r>
    </w:p>
    <w:p w14:paraId="2C14AA48" w14:textId="4EAE91C4" w:rsidR="0086775B" w:rsidRDefault="0086775B" w:rsidP="0086775B">
      <w:pPr>
        <w:spacing w:before="0" w:after="0"/>
      </w:pPr>
      <w:r>
        <w:t>Vote: Yay 5 Nay 0</w:t>
      </w:r>
    </w:p>
    <w:p w14:paraId="1A1AE79E" w14:textId="28935ED4" w:rsidR="00016DCD" w:rsidRDefault="00016DCD" w:rsidP="0086775B">
      <w:pPr>
        <w:spacing w:before="0" w:after="0"/>
      </w:pPr>
    </w:p>
    <w:p w14:paraId="1F329424" w14:textId="6652764F" w:rsidR="00016DCD" w:rsidRDefault="00016DCD" w:rsidP="0086775B">
      <w:pPr>
        <w:spacing w:before="0" w:after="0"/>
      </w:pPr>
      <w:r>
        <w:t>Add approval of qualifying fees to agenda.</w:t>
      </w:r>
    </w:p>
    <w:p w14:paraId="0491B4C1" w14:textId="39A888CB" w:rsidR="00016DCD" w:rsidRDefault="00016DCD" w:rsidP="0086775B">
      <w:pPr>
        <w:spacing w:before="0" w:after="0"/>
      </w:pPr>
      <w:r>
        <w:t xml:space="preserve">Motion: Jennifer Riggins, Mayor Pro Tempore, Post 1 </w:t>
      </w:r>
    </w:p>
    <w:p w14:paraId="6D0608A8" w14:textId="0A7EFBE0" w:rsidR="00016DCD" w:rsidRDefault="00016DCD" w:rsidP="0086775B">
      <w:pPr>
        <w:spacing w:before="0" w:after="0"/>
      </w:pPr>
      <w:r>
        <w:t xml:space="preserve">Second: Councilmember Allison Turner, Post 5 </w:t>
      </w:r>
    </w:p>
    <w:p w14:paraId="21D7E1F3" w14:textId="0705FF72" w:rsidR="00016DCD" w:rsidRDefault="00016DCD" w:rsidP="0086775B">
      <w:pPr>
        <w:spacing w:before="0" w:after="0"/>
      </w:pPr>
      <w:r>
        <w:t xml:space="preserve">Vote: Yay </w:t>
      </w:r>
      <w:r w:rsidR="00FC6494">
        <w:t>5</w:t>
      </w:r>
      <w:r>
        <w:t xml:space="preserve"> Nay </w:t>
      </w:r>
      <w:r w:rsidR="00FC6494">
        <w:t>0</w:t>
      </w:r>
    </w:p>
    <w:p w14:paraId="0C255DCF" w14:textId="108C73D1" w:rsidR="00FC6494" w:rsidRDefault="00FC6494" w:rsidP="0086775B">
      <w:pPr>
        <w:spacing w:before="0" w:after="0"/>
      </w:pPr>
    </w:p>
    <w:p w14:paraId="755B3A7F" w14:textId="7AC41455" w:rsidR="00FC6494" w:rsidRDefault="00FC6494" w:rsidP="0086775B">
      <w:pPr>
        <w:spacing w:before="0" w:after="0"/>
      </w:pPr>
      <w:r>
        <w:t>Approval of Agenda and Minutes of previous meeting</w:t>
      </w:r>
    </w:p>
    <w:p w14:paraId="4F4CFFF5" w14:textId="5481EA07" w:rsidR="00FC6494" w:rsidRDefault="00FC6494" w:rsidP="0086775B">
      <w:pPr>
        <w:spacing w:before="0" w:after="0"/>
      </w:pPr>
      <w:r>
        <w:t xml:space="preserve">Motion: Councilmember Luis J. Vazquez, Sr., Post 3 </w:t>
      </w:r>
    </w:p>
    <w:p w14:paraId="72B95B4C" w14:textId="67D02D08" w:rsidR="00FC6494" w:rsidRDefault="00FC6494" w:rsidP="0086775B">
      <w:pPr>
        <w:spacing w:before="0" w:after="0"/>
      </w:pPr>
      <w:r>
        <w:t xml:space="preserve">Second: </w:t>
      </w:r>
      <w:r w:rsidR="0033686F">
        <w:t xml:space="preserve">Councilmember Allison Turner, Post 5 </w:t>
      </w:r>
    </w:p>
    <w:p w14:paraId="701148B7" w14:textId="385C6CA4" w:rsidR="00FC6494" w:rsidRDefault="00FC6494" w:rsidP="0086775B">
      <w:pPr>
        <w:spacing w:before="0" w:after="0"/>
      </w:pPr>
      <w:r>
        <w:t>Vote: Yay 5 Nay 0</w:t>
      </w:r>
    </w:p>
    <w:p w14:paraId="4CC09629" w14:textId="134D80C8" w:rsidR="0033686F" w:rsidRDefault="0033686F" w:rsidP="0086775B">
      <w:pPr>
        <w:spacing w:before="0" w:after="0"/>
      </w:pPr>
    </w:p>
    <w:p w14:paraId="68A2C156" w14:textId="1647F796" w:rsidR="0033686F" w:rsidRDefault="0033686F" w:rsidP="0086775B">
      <w:pPr>
        <w:spacing w:before="0" w:after="0"/>
      </w:pPr>
      <w:r>
        <w:t>Approval of Agenda and Minutes of Emergency called meeting</w:t>
      </w:r>
    </w:p>
    <w:p w14:paraId="61F1F362" w14:textId="3C109663" w:rsidR="0033686F" w:rsidRDefault="0033686F" w:rsidP="0086775B">
      <w:pPr>
        <w:spacing w:before="0" w:after="0"/>
      </w:pPr>
      <w:r>
        <w:t xml:space="preserve">Motion: </w:t>
      </w:r>
      <w:r w:rsidR="00697C5F">
        <w:t xml:space="preserve">Councilmember Luis J. Vazquez, Sr., Post 3 </w:t>
      </w:r>
    </w:p>
    <w:p w14:paraId="1862C96E" w14:textId="6289A8F7" w:rsidR="0033686F" w:rsidRDefault="0033686F" w:rsidP="0086775B">
      <w:pPr>
        <w:spacing w:before="0" w:after="0"/>
      </w:pPr>
      <w:r>
        <w:t xml:space="preserve">Second: </w:t>
      </w:r>
      <w:r w:rsidR="00697C5F">
        <w:t xml:space="preserve">Councilmember Allison Turner, Post 5 </w:t>
      </w:r>
    </w:p>
    <w:p w14:paraId="353E3425" w14:textId="22DD17A8" w:rsidR="0033686F" w:rsidRDefault="0033686F" w:rsidP="0086775B">
      <w:pPr>
        <w:spacing w:before="0" w:after="0"/>
      </w:pPr>
      <w:r>
        <w:t xml:space="preserve">Vote: Yay </w:t>
      </w:r>
      <w:r w:rsidR="00697C5F">
        <w:t>5</w:t>
      </w:r>
      <w:r>
        <w:t xml:space="preserve"> Nay </w:t>
      </w:r>
      <w:r w:rsidR="00697C5F">
        <w:t>0</w:t>
      </w:r>
    </w:p>
    <w:p w14:paraId="76EC73ED" w14:textId="22AC9935" w:rsidR="00AB0639" w:rsidRDefault="00AB0639" w:rsidP="00AB0639">
      <w:pPr>
        <w:pStyle w:val="ListNumber"/>
      </w:pPr>
      <w:r>
        <w:t>Chief of Police Report</w:t>
      </w:r>
    </w:p>
    <w:p w14:paraId="28B6C83D" w14:textId="77777777" w:rsidR="00016DCD" w:rsidRPr="007D5F05" w:rsidRDefault="00016DCD" w:rsidP="00016DCD">
      <w:pPr>
        <w:numPr>
          <w:ilvl w:val="1"/>
          <w:numId w:val="12"/>
        </w:numPr>
        <w:spacing w:before="0" w:after="0" w:line="240" w:lineRule="auto"/>
        <w:rPr>
          <w:rFonts w:cstheme="minorHAnsi"/>
          <w:sz w:val="20"/>
        </w:rPr>
      </w:pPr>
      <w:r w:rsidRPr="007D5F05">
        <w:rPr>
          <w:rFonts w:cstheme="minorHAnsi"/>
          <w:sz w:val="20"/>
        </w:rPr>
        <w:t xml:space="preserve">See attached report </w:t>
      </w:r>
    </w:p>
    <w:p w14:paraId="072C91D9" w14:textId="3F67D5E4" w:rsidR="00016DCD" w:rsidRPr="007D5F05" w:rsidRDefault="00697C5F" w:rsidP="00016DCD">
      <w:pPr>
        <w:numPr>
          <w:ilvl w:val="1"/>
          <w:numId w:val="16"/>
        </w:numPr>
        <w:spacing w:before="0" w:after="0" w:line="240" w:lineRule="auto"/>
        <w:rPr>
          <w:rFonts w:cstheme="minorHAnsi"/>
          <w:sz w:val="20"/>
        </w:rPr>
      </w:pPr>
      <w:r w:rsidRPr="007D5F05">
        <w:rPr>
          <w:rFonts w:cstheme="minorHAnsi"/>
          <w:sz w:val="20"/>
        </w:rPr>
        <w:t>106 calls for service</w:t>
      </w:r>
    </w:p>
    <w:p w14:paraId="53E3E276" w14:textId="77777777" w:rsidR="00016DCD" w:rsidRPr="007D5F05" w:rsidRDefault="00016DCD" w:rsidP="00016DCD">
      <w:pPr>
        <w:numPr>
          <w:ilvl w:val="1"/>
          <w:numId w:val="16"/>
        </w:numPr>
        <w:spacing w:before="0" w:after="0" w:line="240" w:lineRule="auto"/>
        <w:rPr>
          <w:rFonts w:cstheme="minorHAnsi"/>
          <w:sz w:val="20"/>
        </w:rPr>
      </w:pPr>
      <w:r w:rsidRPr="007D5F05">
        <w:rPr>
          <w:rFonts w:cstheme="minorHAnsi"/>
          <w:sz w:val="20"/>
        </w:rPr>
        <w:t>Status of Vehicles &amp; Mileage</w:t>
      </w:r>
    </w:p>
    <w:p w14:paraId="68739E49" w14:textId="5A044DBC" w:rsidR="00016DCD" w:rsidRPr="007D5F05" w:rsidRDefault="00016DCD" w:rsidP="00016DCD">
      <w:pPr>
        <w:numPr>
          <w:ilvl w:val="2"/>
          <w:numId w:val="16"/>
        </w:numPr>
        <w:spacing w:before="0" w:after="0" w:line="240" w:lineRule="auto"/>
        <w:rPr>
          <w:rFonts w:cstheme="minorHAnsi"/>
          <w:sz w:val="20"/>
        </w:rPr>
      </w:pPr>
      <w:r w:rsidRPr="007D5F05">
        <w:rPr>
          <w:rFonts w:cstheme="minorHAnsi"/>
          <w:sz w:val="20"/>
        </w:rPr>
        <w:t>Explorer</w:t>
      </w:r>
      <w:r w:rsidR="00697C5F" w:rsidRPr="007D5F05">
        <w:rPr>
          <w:rFonts w:cstheme="minorHAnsi"/>
          <w:sz w:val="20"/>
        </w:rPr>
        <w:t xml:space="preserve">  mileage28,017</w:t>
      </w:r>
    </w:p>
    <w:p w14:paraId="368C330F" w14:textId="76165A39" w:rsidR="00016DCD" w:rsidRPr="007D5F05" w:rsidRDefault="00016DCD" w:rsidP="00016DCD">
      <w:pPr>
        <w:numPr>
          <w:ilvl w:val="2"/>
          <w:numId w:val="16"/>
        </w:numPr>
        <w:spacing w:before="0" w:after="0" w:line="240" w:lineRule="auto"/>
        <w:rPr>
          <w:rFonts w:cstheme="minorHAnsi"/>
          <w:sz w:val="20"/>
        </w:rPr>
      </w:pPr>
      <w:r w:rsidRPr="007D5F05">
        <w:rPr>
          <w:rFonts w:cstheme="minorHAnsi"/>
          <w:sz w:val="20"/>
        </w:rPr>
        <w:t>Tahoe</w:t>
      </w:r>
      <w:r w:rsidR="00697C5F" w:rsidRPr="007D5F05">
        <w:rPr>
          <w:rFonts w:cstheme="minorHAnsi"/>
          <w:sz w:val="20"/>
        </w:rPr>
        <w:t xml:space="preserve"> mileage 150,863</w:t>
      </w:r>
    </w:p>
    <w:p w14:paraId="3B8F8670" w14:textId="44CF6D5E" w:rsidR="00016DCD" w:rsidRPr="007D5F05" w:rsidRDefault="00016DCD" w:rsidP="00016DCD">
      <w:pPr>
        <w:numPr>
          <w:ilvl w:val="2"/>
          <w:numId w:val="16"/>
        </w:numPr>
        <w:spacing w:before="0" w:after="0" w:line="240" w:lineRule="auto"/>
        <w:rPr>
          <w:rFonts w:cstheme="minorHAnsi"/>
          <w:sz w:val="20"/>
        </w:rPr>
      </w:pPr>
      <w:r w:rsidRPr="007D5F05">
        <w:rPr>
          <w:rFonts w:cstheme="minorHAnsi"/>
          <w:sz w:val="20"/>
        </w:rPr>
        <w:t>Crown Victoria</w:t>
      </w:r>
      <w:r w:rsidR="00697C5F" w:rsidRPr="007D5F05">
        <w:rPr>
          <w:rFonts w:cstheme="minorHAnsi"/>
          <w:sz w:val="20"/>
        </w:rPr>
        <w:t xml:space="preserve"> approx. 143,000</w:t>
      </w:r>
    </w:p>
    <w:p w14:paraId="64A38072" w14:textId="24941CFE" w:rsidR="00697C5F" w:rsidRPr="007D5F05" w:rsidRDefault="00697C5F" w:rsidP="00697C5F">
      <w:pPr>
        <w:numPr>
          <w:ilvl w:val="3"/>
          <w:numId w:val="16"/>
        </w:numPr>
        <w:spacing w:before="0" w:after="0" w:line="240" w:lineRule="auto"/>
        <w:rPr>
          <w:rFonts w:cstheme="minorHAnsi"/>
          <w:sz w:val="20"/>
        </w:rPr>
      </w:pPr>
      <w:r w:rsidRPr="007D5F05">
        <w:rPr>
          <w:rFonts w:cstheme="minorHAnsi"/>
          <w:sz w:val="20"/>
        </w:rPr>
        <w:t>Currently under repair due to engine issues</w:t>
      </w:r>
    </w:p>
    <w:p w14:paraId="6128F13F" w14:textId="73E91A27" w:rsidR="00697C5F" w:rsidRPr="007D5F05" w:rsidRDefault="00697C5F" w:rsidP="00697C5F">
      <w:pPr>
        <w:numPr>
          <w:ilvl w:val="3"/>
          <w:numId w:val="16"/>
        </w:numPr>
        <w:spacing w:before="0" w:after="0" w:line="240" w:lineRule="auto"/>
        <w:rPr>
          <w:rFonts w:cstheme="minorHAnsi"/>
          <w:sz w:val="20"/>
        </w:rPr>
      </w:pPr>
      <w:r w:rsidRPr="007D5F05">
        <w:rPr>
          <w:rFonts w:cstheme="minorHAnsi"/>
          <w:sz w:val="20"/>
        </w:rPr>
        <w:t>At City Shop for repair</w:t>
      </w:r>
    </w:p>
    <w:p w14:paraId="509D3D1B" w14:textId="28DD40C3" w:rsidR="00697C5F" w:rsidRPr="007D5F05" w:rsidRDefault="00697C5F" w:rsidP="00697C5F">
      <w:pPr>
        <w:numPr>
          <w:ilvl w:val="2"/>
          <w:numId w:val="16"/>
        </w:numPr>
        <w:spacing w:before="0" w:after="0" w:line="240" w:lineRule="auto"/>
        <w:rPr>
          <w:rFonts w:cstheme="minorHAnsi"/>
          <w:sz w:val="20"/>
        </w:rPr>
      </w:pPr>
      <w:r w:rsidRPr="007D5F05">
        <w:rPr>
          <w:rFonts w:cstheme="minorHAnsi"/>
          <w:sz w:val="20"/>
        </w:rPr>
        <w:t>Obtained two more vehicles at no cost</w:t>
      </w:r>
    </w:p>
    <w:p w14:paraId="4B0A4CD6" w14:textId="0E14BE96" w:rsidR="00697C5F" w:rsidRPr="007D5F05" w:rsidRDefault="00697C5F" w:rsidP="00697C5F">
      <w:pPr>
        <w:numPr>
          <w:ilvl w:val="3"/>
          <w:numId w:val="16"/>
        </w:numPr>
        <w:spacing w:before="0" w:after="0" w:line="240" w:lineRule="auto"/>
        <w:rPr>
          <w:rFonts w:cstheme="minorHAnsi"/>
          <w:sz w:val="20"/>
        </w:rPr>
      </w:pPr>
      <w:r w:rsidRPr="007D5F05">
        <w:rPr>
          <w:rFonts w:cstheme="minorHAnsi"/>
          <w:sz w:val="20"/>
        </w:rPr>
        <w:t>Crown Vic</w:t>
      </w:r>
      <w:r w:rsidR="00855504" w:rsidRPr="007D5F05">
        <w:rPr>
          <w:rFonts w:cstheme="minorHAnsi"/>
          <w:sz w:val="20"/>
        </w:rPr>
        <w:t>torias</w:t>
      </w:r>
    </w:p>
    <w:p w14:paraId="0C25552D" w14:textId="30207E6C" w:rsidR="00016DCD" w:rsidRPr="007D5F05" w:rsidRDefault="00855504" w:rsidP="00855504">
      <w:pPr>
        <w:numPr>
          <w:ilvl w:val="3"/>
          <w:numId w:val="16"/>
        </w:numPr>
        <w:spacing w:before="0" w:after="0" w:line="240" w:lineRule="auto"/>
        <w:rPr>
          <w:rFonts w:cstheme="minorHAnsi"/>
          <w:sz w:val="20"/>
        </w:rPr>
      </w:pPr>
      <w:r w:rsidRPr="007D5F05">
        <w:rPr>
          <w:rFonts w:cstheme="minorHAnsi"/>
          <w:sz w:val="20"/>
        </w:rPr>
        <w:t>Both in good condition</w:t>
      </w:r>
    </w:p>
    <w:p w14:paraId="699ED211" w14:textId="2686F7A7" w:rsidR="00855504" w:rsidRPr="007D5F05" w:rsidRDefault="00855504" w:rsidP="00855504">
      <w:pPr>
        <w:numPr>
          <w:ilvl w:val="1"/>
          <w:numId w:val="16"/>
        </w:numPr>
        <w:spacing w:before="0" w:after="0" w:line="240" w:lineRule="auto"/>
        <w:rPr>
          <w:rFonts w:cstheme="minorHAnsi"/>
          <w:sz w:val="20"/>
        </w:rPr>
      </w:pPr>
      <w:r w:rsidRPr="007D5F05">
        <w:rPr>
          <w:rFonts w:cstheme="minorHAnsi"/>
          <w:sz w:val="20"/>
        </w:rPr>
        <w:t>Two part-time officers</w:t>
      </w:r>
    </w:p>
    <w:p w14:paraId="22D7876E" w14:textId="3D7F4901" w:rsidR="00855504" w:rsidRPr="007D5F05" w:rsidRDefault="00855504" w:rsidP="00855504">
      <w:pPr>
        <w:numPr>
          <w:ilvl w:val="2"/>
          <w:numId w:val="16"/>
        </w:numPr>
        <w:spacing w:before="0" w:after="0" w:line="240" w:lineRule="auto"/>
        <w:rPr>
          <w:rFonts w:cstheme="minorHAnsi"/>
          <w:sz w:val="20"/>
        </w:rPr>
      </w:pPr>
      <w:r w:rsidRPr="007D5F05">
        <w:rPr>
          <w:rFonts w:cstheme="minorHAnsi"/>
          <w:sz w:val="20"/>
        </w:rPr>
        <w:t>Captain Josh Guthrie</w:t>
      </w:r>
    </w:p>
    <w:p w14:paraId="57208B92" w14:textId="3F4FBE61" w:rsidR="00855504" w:rsidRPr="007D5F05" w:rsidRDefault="00855504" w:rsidP="00855504">
      <w:pPr>
        <w:numPr>
          <w:ilvl w:val="3"/>
          <w:numId w:val="16"/>
        </w:numPr>
        <w:spacing w:before="0" w:after="0" w:line="240" w:lineRule="auto"/>
        <w:rPr>
          <w:rFonts w:cstheme="minorHAnsi"/>
          <w:sz w:val="20"/>
        </w:rPr>
      </w:pPr>
      <w:r w:rsidRPr="007D5F05">
        <w:rPr>
          <w:rFonts w:cstheme="minorHAnsi"/>
          <w:sz w:val="20"/>
        </w:rPr>
        <w:t>Recently promoted</w:t>
      </w:r>
    </w:p>
    <w:p w14:paraId="25B913EC" w14:textId="132951E6" w:rsidR="00855504" w:rsidRPr="007D5F05" w:rsidRDefault="00855504" w:rsidP="00855504">
      <w:pPr>
        <w:numPr>
          <w:ilvl w:val="2"/>
          <w:numId w:val="16"/>
        </w:numPr>
        <w:spacing w:before="0" w:after="0" w:line="240" w:lineRule="auto"/>
        <w:rPr>
          <w:rFonts w:cstheme="minorHAnsi"/>
          <w:sz w:val="20"/>
        </w:rPr>
      </w:pPr>
      <w:r w:rsidRPr="007D5F05">
        <w:rPr>
          <w:rFonts w:cstheme="minorHAnsi"/>
          <w:sz w:val="20"/>
        </w:rPr>
        <w:t>Mitchell Smith</w:t>
      </w:r>
    </w:p>
    <w:p w14:paraId="0F4154B3" w14:textId="333790B0" w:rsidR="00016DCD" w:rsidRPr="007D5F05" w:rsidRDefault="00016DCD" w:rsidP="00016DCD">
      <w:pPr>
        <w:numPr>
          <w:ilvl w:val="1"/>
          <w:numId w:val="16"/>
        </w:numPr>
        <w:spacing w:before="0" w:after="0" w:line="240" w:lineRule="auto"/>
        <w:rPr>
          <w:rFonts w:cstheme="minorHAnsi"/>
          <w:sz w:val="20"/>
        </w:rPr>
      </w:pPr>
      <w:r w:rsidRPr="007D5F05">
        <w:rPr>
          <w:rFonts w:cstheme="minorHAnsi"/>
          <w:sz w:val="20"/>
        </w:rPr>
        <w:t>Balance Ford loan $32,926.85</w:t>
      </w:r>
    </w:p>
    <w:p w14:paraId="75B68940" w14:textId="760352D4" w:rsidR="00855504" w:rsidRPr="007D5F05" w:rsidRDefault="00855504" w:rsidP="00855504">
      <w:pPr>
        <w:numPr>
          <w:ilvl w:val="2"/>
          <w:numId w:val="16"/>
        </w:numPr>
        <w:spacing w:before="0" w:after="0" w:line="240" w:lineRule="auto"/>
        <w:rPr>
          <w:rFonts w:cstheme="minorHAnsi"/>
          <w:sz w:val="20"/>
        </w:rPr>
      </w:pPr>
      <w:r w:rsidRPr="007D5F05">
        <w:rPr>
          <w:rFonts w:cstheme="minorHAnsi"/>
          <w:sz w:val="20"/>
        </w:rPr>
        <w:t>Interest paid Life of Loan: $2,591.66</w:t>
      </w:r>
    </w:p>
    <w:p w14:paraId="739C41C7" w14:textId="3924F37E" w:rsidR="00855504" w:rsidRPr="007D5F05" w:rsidRDefault="00855504" w:rsidP="00855504">
      <w:pPr>
        <w:numPr>
          <w:ilvl w:val="2"/>
          <w:numId w:val="16"/>
        </w:numPr>
        <w:spacing w:before="0" w:after="0" w:line="240" w:lineRule="auto"/>
        <w:rPr>
          <w:rFonts w:cstheme="minorHAnsi"/>
          <w:sz w:val="20"/>
        </w:rPr>
      </w:pPr>
      <w:r w:rsidRPr="007D5F05">
        <w:rPr>
          <w:rFonts w:cstheme="minorHAnsi"/>
          <w:sz w:val="20"/>
        </w:rPr>
        <w:t>Principal Paid Life of Loan:$17,499.82</w:t>
      </w:r>
    </w:p>
    <w:p w14:paraId="599E0B01" w14:textId="176BF486" w:rsidR="0070502A" w:rsidRDefault="0070502A" w:rsidP="0070502A">
      <w:pPr>
        <w:pStyle w:val="ListNumber"/>
      </w:pPr>
      <w:r>
        <w:t>Reports from Council and Committees and New/Old Business</w:t>
      </w:r>
    </w:p>
    <w:p w14:paraId="2390834F" w14:textId="46B146B9" w:rsidR="0070502A" w:rsidRDefault="0070502A" w:rsidP="0070502A">
      <w:pPr>
        <w:ind w:left="360"/>
      </w:pPr>
      <w:r>
        <w:t xml:space="preserve">Jennifer Riggins, Mayor Pro Tempore, Post 1 will take over Public Safety.  Councilmember Willie McDowell, Jr., Post 2 will be responsible for Water.  </w:t>
      </w:r>
    </w:p>
    <w:p w14:paraId="19F2F8BB" w14:textId="2027B593" w:rsidR="0070502A" w:rsidRDefault="00D03001" w:rsidP="0070502A">
      <w:pPr>
        <w:ind w:left="360"/>
      </w:pPr>
      <w:r>
        <w:t>Discussed opening discussions with Pike County Tax Commissioner re having the county collect property taxes for Molena.</w:t>
      </w:r>
    </w:p>
    <w:p w14:paraId="73512420" w14:textId="54EA536A" w:rsidR="00D03001" w:rsidRDefault="00D03001" w:rsidP="00D03001">
      <w:r>
        <w:t xml:space="preserve">Motion: Councilmember Luis J. Vazquez, Sr., Post 3 </w:t>
      </w:r>
    </w:p>
    <w:p w14:paraId="2BA675D1" w14:textId="0A92D084" w:rsidR="00D03001" w:rsidRDefault="00D03001" w:rsidP="00D03001">
      <w:r>
        <w:t xml:space="preserve">Second: Councilmember Allison Turner, Post 5 </w:t>
      </w:r>
    </w:p>
    <w:p w14:paraId="0D471276" w14:textId="412DA4F0" w:rsidR="00D03001" w:rsidRDefault="00D03001" w:rsidP="00D03001">
      <w:r>
        <w:t>Vote: Yay 5 Nay 0</w:t>
      </w:r>
    </w:p>
    <w:p w14:paraId="0F1D6016" w14:textId="48B23F60" w:rsidR="00D03001" w:rsidRDefault="00D03001" w:rsidP="00D03001">
      <w:r>
        <w:t xml:space="preserve">Set date for goal planning session:  </w:t>
      </w:r>
      <w:r w:rsidR="00383751">
        <w:t>Tuesday, January 24, 2023, 6:00 p.m.</w:t>
      </w:r>
    </w:p>
    <w:p w14:paraId="674BFBE4" w14:textId="77777777" w:rsidR="00383751" w:rsidRDefault="00383751" w:rsidP="00383751">
      <w:pPr>
        <w:numPr>
          <w:ilvl w:val="1"/>
          <w:numId w:val="12"/>
        </w:numPr>
        <w:spacing w:before="0" w:after="0" w:line="240" w:lineRule="auto"/>
        <w:rPr>
          <w:rFonts w:ascii="Courier New" w:hAnsi="Courier New" w:cs="Courier New"/>
          <w:sz w:val="20"/>
        </w:rPr>
      </w:pPr>
      <w:r>
        <w:rPr>
          <w:rFonts w:ascii="Courier New" w:hAnsi="Courier New" w:cs="Courier New"/>
          <w:sz w:val="20"/>
        </w:rPr>
        <w:t>Note: 2023 Holidays</w:t>
      </w:r>
    </w:p>
    <w:p w14:paraId="690B5888" w14:textId="77777777" w:rsidR="00383751" w:rsidRDefault="00383751" w:rsidP="00383751">
      <w:pPr>
        <w:numPr>
          <w:ilvl w:val="2"/>
          <w:numId w:val="12"/>
        </w:numPr>
        <w:spacing w:before="0" w:after="0" w:line="240" w:lineRule="auto"/>
        <w:ind w:left="2070"/>
        <w:rPr>
          <w:rFonts w:ascii="Courier New" w:hAnsi="Courier New" w:cs="Courier New"/>
          <w:sz w:val="20"/>
        </w:rPr>
      </w:pPr>
      <w:r>
        <w:rPr>
          <w:rFonts w:ascii="Courier New" w:hAnsi="Courier New" w:cs="Courier New"/>
          <w:sz w:val="20"/>
        </w:rPr>
        <w:t>These are the days the City Offices will be closed in 2023.</w:t>
      </w:r>
    </w:p>
    <w:p w14:paraId="1D696C1C" w14:textId="77777777" w:rsidR="00383751" w:rsidRDefault="00383751" w:rsidP="00383751">
      <w:pPr>
        <w:numPr>
          <w:ilvl w:val="2"/>
          <w:numId w:val="12"/>
        </w:numPr>
        <w:spacing w:before="0" w:after="0" w:line="240" w:lineRule="auto"/>
        <w:ind w:left="2070"/>
        <w:rPr>
          <w:rFonts w:ascii="Courier New" w:hAnsi="Courier New" w:cs="Courier New"/>
          <w:sz w:val="20"/>
        </w:rPr>
      </w:pPr>
      <w:r>
        <w:rPr>
          <w:rFonts w:ascii="Courier New" w:hAnsi="Courier New" w:cs="Courier New"/>
          <w:sz w:val="20"/>
        </w:rPr>
        <w:t>October 9 is the date of the October City Council meeting.</w:t>
      </w:r>
    </w:p>
    <w:p w14:paraId="73503929" w14:textId="0BAD76D1" w:rsidR="00383751" w:rsidRPr="00383751" w:rsidRDefault="00383751" w:rsidP="00383751">
      <w:pPr>
        <w:numPr>
          <w:ilvl w:val="3"/>
          <w:numId w:val="12"/>
        </w:numPr>
        <w:spacing w:before="0" w:after="0" w:line="240" w:lineRule="auto"/>
        <w:rPr>
          <w:rFonts w:ascii="Courier New" w:hAnsi="Courier New" w:cs="Courier New"/>
          <w:b/>
          <w:bCs/>
          <w:sz w:val="20"/>
        </w:rPr>
      </w:pPr>
      <w:r w:rsidRPr="00383751">
        <w:rPr>
          <w:rFonts w:ascii="Courier New" w:hAnsi="Courier New" w:cs="Courier New"/>
          <w:b/>
          <w:bCs/>
          <w:sz w:val="20"/>
        </w:rPr>
        <w:t xml:space="preserve">Rescheduled for October 2, 2023.  </w:t>
      </w:r>
    </w:p>
    <w:p w14:paraId="67ADDF57" w14:textId="77777777" w:rsidR="00383751" w:rsidRPr="00092A63" w:rsidRDefault="00383751" w:rsidP="00383751">
      <w:pPr>
        <w:pStyle w:val="ListParagraph"/>
        <w:numPr>
          <w:ilvl w:val="0"/>
          <w:numId w:val="17"/>
        </w:numPr>
        <w:spacing w:before="100" w:beforeAutospacing="1" w:after="100" w:afterAutospacing="1" w:line="240" w:lineRule="auto"/>
      </w:pPr>
      <w:r w:rsidRPr="00092A63">
        <w:rPr>
          <w:b/>
          <w:bCs/>
        </w:rPr>
        <w:t>New Year’s Day</w:t>
      </w:r>
      <w:r w:rsidRPr="00092A63">
        <w:t>: Sunday, January 1 (Observed Monday, January 2)</w:t>
      </w:r>
    </w:p>
    <w:p w14:paraId="145DF9C7" w14:textId="77777777" w:rsidR="00383751" w:rsidRPr="00092A63" w:rsidRDefault="00383751" w:rsidP="00383751">
      <w:pPr>
        <w:pStyle w:val="ListParagraph"/>
        <w:numPr>
          <w:ilvl w:val="0"/>
          <w:numId w:val="17"/>
        </w:numPr>
        <w:spacing w:before="100" w:beforeAutospacing="1" w:after="100" w:afterAutospacing="1" w:line="240" w:lineRule="auto"/>
      </w:pPr>
      <w:r w:rsidRPr="00092A63">
        <w:rPr>
          <w:b/>
          <w:bCs/>
        </w:rPr>
        <w:t>Martin Luther King Jr Day</w:t>
      </w:r>
      <w:r w:rsidRPr="00092A63">
        <w:t>: Monday, January 16</w:t>
      </w:r>
    </w:p>
    <w:p w14:paraId="744413B8" w14:textId="77777777" w:rsidR="00383751" w:rsidRPr="00092A63" w:rsidRDefault="00383751" w:rsidP="00383751">
      <w:pPr>
        <w:pStyle w:val="ListParagraph"/>
        <w:numPr>
          <w:ilvl w:val="0"/>
          <w:numId w:val="17"/>
        </w:numPr>
        <w:spacing w:before="100" w:beforeAutospacing="1" w:after="100" w:afterAutospacing="1" w:line="240" w:lineRule="auto"/>
      </w:pPr>
      <w:r w:rsidRPr="00092A63">
        <w:rPr>
          <w:b/>
          <w:bCs/>
        </w:rPr>
        <w:t>Presidents’ Day</w:t>
      </w:r>
      <w:r w:rsidRPr="00092A63">
        <w:t>: Monday, February 20</w:t>
      </w:r>
    </w:p>
    <w:p w14:paraId="72B55E2C" w14:textId="77777777" w:rsidR="00383751" w:rsidRPr="00092A63" w:rsidRDefault="00383751" w:rsidP="00383751">
      <w:pPr>
        <w:pStyle w:val="ListParagraph"/>
        <w:numPr>
          <w:ilvl w:val="0"/>
          <w:numId w:val="17"/>
        </w:numPr>
        <w:spacing w:before="100" w:beforeAutospacing="1" w:after="100" w:afterAutospacing="1" w:line="240" w:lineRule="auto"/>
      </w:pPr>
      <w:r w:rsidRPr="00092A63">
        <w:rPr>
          <w:b/>
          <w:bCs/>
        </w:rPr>
        <w:t>Memorial Day</w:t>
      </w:r>
      <w:r w:rsidRPr="00092A63">
        <w:t>: Monday, May 29</w:t>
      </w:r>
    </w:p>
    <w:p w14:paraId="32EAA037" w14:textId="77777777" w:rsidR="00383751" w:rsidRPr="00092A63" w:rsidRDefault="00383751" w:rsidP="00383751">
      <w:pPr>
        <w:pStyle w:val="ListParagraph"/>
        <w:numPr>
          <w:ilvl w:val="0"/>
          <w:numId w:val="17"/>
        </w:numPr>
        <w:spacing w:before="100" w:beforeAutospacing="1" w:after="100" w:afterAutospacing="1" w:line="240" w:lineRule="auto"/>
      </w:pPr>
      <w:r w:rsidRPr="00092A63">
        <w:rPr>
          <w:b/>
          <w:bCs/>
        </w:rPr>
        <w:t>Independence Day</w:t>
      </w:r>
      <w:r w:rsidRPr="00092A63">
        <w:t>: Tuesday, July 4</w:t>
      </w:r>
    </w:p>
    <w:p w14:paraId="6E113CEA" w14:textId="77777777" w:rsidR="00383751" w:rsidRPr="00092A63" w:rsidRDefault="00383751" w:rsidP="00383751">
      <w:pPr>
        <w:pStyle w:val="ListParagraph"/>
        <w:numPr>
          <w:ilvl w:val="0"/>
          <w:numId w:val="17"/>
        </w:numPr>
        <w:spacing w:before="100" w:beforeAutospacing="1" w:after="100" w:afterAutospacing="1" w:line="240" w:lineRule="auto"/>
      </w:pPr>
      <w:r w:rsidRPr="00092A63">
        <w:rPr>
          <w:b/>
          <w:bCs/>
        </w:rPr>
        <w:t>Labor Day</w:t>
      </w:r>
      <w:r w:rsidRPr="00092A63">
        <w:t>: Monday, September 4</w:t>
      </w:r>
    </w:p>
    <w:p w14:paraId="265ABC2B" w14:textId="77777777" w:rsidR="00383751" w:rsidRPr="00092A63" w:rsidRDefault="00383751" w:rsidP="00383751">
      <w:pPr>
        <w:pStyle w:val="ListParagraph"/>
        <w:numPr>
          <w:ilvl w:val="0"/>
          <w:numId w:val="17"/>
        </w:numPr>
        <w:spacing w:before="100" w:beforeAutospacing="1" w:after="100" w:afterAutospacing="1" w:line="240" w:lineRule="auto"/>
      </w:pPr>
      <w:r>
        <w:rPr>
          <w:b/>
          <w:bCs/>
        </w:rPr>
        <w:t>Columbus Day</w:t>
      </w:r>
      <w:r w:rsidRPr="00092A63">
        <w:t>: Monday, October 9</w:t>
      </w:r>
    </w:p>
    <w:p w14:paraId="01F18B7A" w14:textId="77777777" w:rsidR="00383751" w:rsidRPr="00092A63" w:rsidRDefault="00383751" w:rsidP="00383751">
      <w:pPr>
        <w:pStyle w:val="ListParagraph"/>
        <w:numPr>
          <w:ilvl w:val="0"/>
          <w:numId w:val="17"/>
        </w:numPr>
        <w:spacing w:before="100" w:beforeAutospacing="1" w:after="100" w:afterAutospacing="1" w:line="240" w:lineRule="auto"/>
      </w:pPr>
      <w:r w:rsidRPr="00092A63">
        <w:rPr>
          <w:b/>
          <w:bCs/>
        </w:rPr>
        <w:t>Veterans’ Day</w:t>
      </w:r>
      <w:r w:rsidRPr="00092A63">
        <w:t>: Saturday, November 11 (Observed Friday, November 10)</w:t>
      </w:r>
    </w:p>
    <w:p w14:paraId="2A80703C" w14:textId="77777777" w:rsidR="00383751" w:rsidRDefault="00383751" w:rsidP="00383751">
      <w:pPr>
        <w:pStyle w:val="ListParagraph"/>
        <w:numPr>
          <w:ilvl w:val="0"/>
          <w:numId w:val="17"/>
        </w:numPr>
        <w:spacing w:before="100" w:beforeAutospacing="1" w:after="100" w:afterAutospacing="1" w:line="240" w:lineRule="auto"/>
      </w:pPr>
      <w:r w:rsidRPr="00092A63">
        <w:rPr>
          <w:b/>
          <w:bCs/>
        </w:rPr>
        <w:t>Thanksgiving</w:t>
      </w:r>
      <w:r w:rsidRPr="00092A63">
        <w:t>: Thursday, November 23</w:t>
      </w:r>
    </w:p>
    <w:p w14:paraId="2CB78777" w14:textId="77777777" w:rsidR="00383751" w:rsidRDefault="00383751" w:rsidP="00383751">
      <w:pPr>
        <w:pStyle w:val="ListParagraph"/>
        <w:numPr>
          <w:ilvl w:val="0"/>
          <w:numId w:val="17"/>
        </w:numPr>
        <w:spacing w:before="100" w:beforeAutospacing="1" w:after="100" w:afterAutospacing="1" w:line="240" w:lineRule="auto"/>
      </w:pPr>
      <w:r w:rsidRPr="00383751">
        <w:rPr>
          <w:b/>
          <w:bCs/>
        </w:rPr>
        <w:t>Black Friday</w:t>
      </w:r>
      <w:r w:rsidRPr="00092A63">
        <w:t>:</w:t>
      </w:r>
      <w:r>
        <w:t xml:space="preserve">  Friday, November 24</w:t>
      </w:r>
    </w:p>
    <w:p w14:paraId="79361AD7" w14:textId="54B4874D" w:rsidR="00383751" w:rsidRDefault="00000000" w:rsidP="00383751">
      <w:pPr>
        <w:pStyle w:val="ListParagraph"/>
        <w:numPr>
          <w:ilvl w:val="0"/>
          <w:numId w:val="17"/>
        </w:numPr>
        <w:spacing w:before="100" w:beforeAutospacing="1" w:after="100" w:afterAutospacing="1" w:line="240" w:lineRule="auto"/>
      </w:pPr>
      <w:hyperlink r:id="rId7" w:tgtFrame="_blank" w:history="1">
        <w:r w:rsidR="00383751" w:rsidRPr="00383751">
          <w:rPr>
            <w:b/>
            <w:bCs/>
            <w:color w:val="0000FF"/>
            <w:u w:val="single"/>
          </w:rPr>
          <w:t>Christmas</w:t>
        </w:r>
      </w:hyperlink>
      <w:r w:rsidR="00383751" w:rsidRPr="00092A63">
        <w:t>: Monday, December 25</w:t>
      </w:r>
    </w:p>
    <w:p w14:paraId="20882DAF" w14:textId="5E468D15" w:rsidR="00D03001" w:rsidRDefault="00383751" w:rsidP="00D03001">
      <w:r>
        <w:t>Councilmember Luis J. Vazquez, Sr., Post 3 requested an update on the garbage situation.  Advice of attorney is we can advise Amwaste to come pick up the bins within 30 days.</w:t>
      </w:r>
    </w:p>
    <w:p w14:paraId="539F3C10" w14:textId="64610052" w:rsidR="00383751" w:rsidRDefault="00383751" w:rsidP="00D03001">
      <w:r>
        <w:t>Currently, the owner of Amwaste has taken the stance when the city pays $18,000</w:t>
      </w:r>
      <w:r w:rsidR="000B117F">
        <w:t xml:space="preserve"> he will pick up the bins.</w:t>
      </w:r>
    </w:p>
    <w:p w14:paraId="683EA081" w14:textId="77777777" w:rsidR="000B117F" w:rsidRPr="00416D7D" w:rsidRDefault="000B117F" w:rsidP="000B117F">
      <w:pPr>
        <w:numPr>
          <w:ilvl w:val="0"/>
          <w:numId w:val="18"/>
        </w:numPr>
        <w:spacing w:before="0" w:after="0" w:line="240" w:lineRule="auto"/>
        <w:rPr>
          <w:rFonts w:ascii="Courier New" w:hAnsi="Courier New" w:cs="Courier New"/>
          <w:b/>
          <w:bCs/>
          <w:sz w:val="20"/>
        </w:rPr>
      </w:pPr>
      <w:r w:rsidRPr="00416D7D">
        <w:rPr>
          <w:rFonts w:ascii="Courier New" w:hAnsi="Courier New" w:cs="Courier New"/>
          <w:b/>
          <w:bCs/>
          <w:sz w:val="20"/>
        </w:rPr>
        <w:t>NEXT REGULAR MEETING</w:t>
      </w:r>
    </w:p>
    <w:p w14:paraId="45A0621C" w14:textId="77777777" w:rsidR="000B117F" w:rsidRPr="00416D7D" w:rsidRDefault="00000000" w:rsidP="000B117F">
      <w:pPr>
        <w:numPr>
          <w:ilvl w:val="1"/>
          <w:numId w:val="18"/>
        </w:numPr>
        <w:spacing w:before="0" w:after="0" w:line="240" w:lineRule="auto"/>
        <w:rPr>
          <w:rFonts w:ascii="Courier New" w:hAnsi="Courier New" w:cs="Courier New"/>
          <w:sz w:val="20"/>
        </w:rPr>
      </w:pPr>
      <w:sdt>
        <w:sdtPr>
          <w:rPr>
            <w:rFonts w:ascii="Courier New" w:hAnsi="Courier New" w:cs="Courier New"/>
            <w:sz w:val="20"/>
          </w:rPr>
          <w:alias w:val="Date and time"/>
          <w:tag w:val="Date and time"/>
          <w:id w:val="-1510214805"/>
          <w:placeholder>
            <w:docPart w:val="23926D820E8D4C638B936BC318A57CF0"/>
          </w:placeholder>
          <w:date w:fullDate="2023-02-13T18:00:00Z">
            <w:dateFormat w:val="dddd, MMMM d, yyyy, 06:00 AM/PM"/>
            <w:lid w:val="en-US"/>
            <w:storeMappedDataAs w:val="dateTime"/>
            <w:calendar w:val="gregorian"/>
          </w:date>
        </w:sdtPr>
        <w:sdtContent>
          <w:r w:rsidR="000B117F">
            <w:rPr>
              <w:rFonts w:ascii="Courier New" w:hAnsi="Courier New" w:cs="Courier New"/>
              <w:sz w:val="20"/>
            </w:rPr>
            <w:t>Monday, February 13, 2023, 06:00 PM</w:t>
          </w:r>
        </w:sdtContent>
      </w:sdt>
    </w:p>
    <w:p w14:paraId="34E09F91" w14:textId="77777777" w:rsidR="000B117F" w:rsidRPr="002F5B3E" w:rsidRDefault="000B117F" w:rsidP="000B117F">
      <w:pPr>
        <w:numPr>
          <w:ilvl w:val="0"/>
          <w:numId w:val="18"/>
        </w:numPr>
        <w:spacing w:before="0" w:after="0" w:line="240" w:lineRule="auto"/>
        <w:rPr>
          <w:sz w:val="18"/>
          <w:szCs w:val="18"/>
        </w:rPr>
      </w:pPr>
      <w:r w:rsidRPr="00416D7D">
        <w:rPr>
          <w:rFonts w:ascii="Courier New" w:hAnsi="Courier New" w:cs="Courier New"/>
          <w:b/>
          <w:bCs/>
          <w:sz w:val="20"/>
        </w:rPr>
        <w:t>ADJOURNMENT</w:t>
      </w:r>
    </w:p>
    <w:p w14:paraId="785648F0" w14:textId="08CDED32" w:rsidR="000B117F" w:rsidRDefault="000B117F" w:rsidP="00D03001">
      <w:r>
        <w:t xml:space="preserve">Motion: Jennifer Riggins, Mayor Pro Tempore, Post 1 </w:t>
      </w:r>
    </w:p>
    <w:p w14:paraId="780D2FB4" w14:textId="76465A80" w:rsidR="000B117F" w:rsidRDefault="000B117F" w:rsidP="00D03001">
      <w:r>
        <w:t xml:space="preserve">Second: Councilmember Luis J. Vazquez, Sr., Post 3 </w:t>
      </w:r>
    </w:p>
    <w:p w14:paraId="0115CBAE" w14:textId="046BB93B" w:rsidR="000B117F" w:rsidRDefault="000B117F" w:rsidP="00D03001">
      <w:r>
        <w:t>Vote: Yay 5 Nay 0</w:t>
      </w:r>
    </w:p>
    <w:p w14:paraId="10452957" w14:textId="77777777" w:rsidR="000B117F" w:rsidRPr="0070502A" w:rsidRDefault="000B117F" w:rsidP="00D03001"/>
    <w:p w14:paraId="615B966B" w14:textId="7E7F1C6D" w:rsidR="00E27B90" w:rsidRDefault="00E27B90">
      <w:pPr>
        <w:spacing w:before="0"/>
      </w:pPr>
      <w:r>
        <w:br w:type="page"/>
      </w:r>
    </w:p>
    <w:p w14:paraId="5AFBFD76" w14:textId="77777777" w:rsidR="00E27B90" w:rsidRDefault="00E27B90" w:rsidP="00E27B90">
      <w:pPr>
        <w:spacing w:after="160" w:line="259" w:lineRule="auto"/>
        <w:rPr>
          <w:rFonts w:ascii="Courier New" w:hAnsi="Courier New" w:cs="Courier New"/>
          <w:b/>
          <w:bCs/>
          <w:sz w:val="20"/>
        </w:rPr>
      </w:pPr>
    </w:p>
    <w:p w14:paraId="10378A96" w14:textId="77777777" w:rsidR="00E27B90" w:rsidRPr="003714CA" w:rsidRDefault="00E27B90" w:rsidP="00E27B90">
      <w:pPr>
        <w:spacing w:line="0" w:lineRule="atLeast"/>
        <w:rPr>
          <w:rFonts w:cs="Arial"/>
          <w:b/>
        </w:rPr>
      </w:pPr>
      <w:bookmarkStart w:id="0" w:name="page1"/>
      <w:bookmarkEnd w:id="0"/>
      <w:r w:rsidRPr="003714CA">
        <w:rPr>
          <w:rFonts w:cs="Arial"/>
          <w:b/>
        </w:rPr>
        <w:t>STATE OF GEORGIA</w:t>
      </w:r>
    </w:p>
    <w:p w14:paraId="3DCC537D" w14:textId="77777777" w:rsidR="00E27B90" w:rsidRPr="003714CA" w:rsidRDefault="00E27B90" w:rsidP="00E27B90">
      <w:pPr>
        <w:spacing w:line="200" w:lineRule="exact"/>
        <w:rPr>
          <w:rFonts w:cs="Arial"/>
        </w:rPr>
      </w:pPr>
    </w:p>
    <w:p w14:paraId="62ABC8AF" w14:textId="77777777" w:rsidR="00E27B90" w:rsidRPr="003714CA" w:rsidRDefault="00E27B90" w:rsidP="00E27B90">
      <w:pPr>
        <w:spacing w:line="352" w:lineRule="exact"/>
        <w:rPr>
          <w:rFonts w:cs="Arial"/>
        </w:rPr>
      </w:pPr>
    </w:p>
    <w:p w14:paraId="733EDF73" w14:textId="77777777" w:rsidR="00E27B90" w:rsidRPr="003714CA" w:rsidRDefault="00E27B90" w:rsidP="00E27B90">
      <w:pPr>
        <w:tabs>
          <w:tab w:val="left" w:pos="1020"/>
        </w:tabs>
        <w:spacing w:line="0" w:lineRule="atLeast"/>
        <w:rPr>
          <w:rFonts w:cs="Arial"/>
          <w:sz w:val="23"/>
        </w:rPr>
      </w:pPr>
      <w:r w:rsidRPr="003714CA">
        <w:rPr>
          <w:rFonts w:cs="Arial"/>
          <w:b/>
        </w:rPr>
        <w:t>City of</w:t>
      </w:r>
      <w:r w:rsidRPr="003714CA">
        <w:rPr>
          <w:rFonts w:cs="Arial"/>
          <w:sz w:val="20"/>
        </w:rPr>
        <w:tab/>
      </w:r>
      <w:r w:rsidRPr="003714CA">
        <w:rPr>
          <w:rFonts w:cs="Arial"/>
          <w:sz w:val="23"/>
        </w:rPr>
        <w:t>Molena</w:t>
      </w:r>
    </w:p>
    <w:p w14:paraId="4E0F44F9" w14:textId="77777777" w:rsidR="00E27B90" w:rsidRPr="003714CA" w:rsidRDefault="00E27B90" w:rsidP="00E27B90">
      <w:pPr>
        <w:spacing w:line="200" w:lineRule="exact"/>
        <w:rPr>
          <w:rFonts w:cs="Arial"/>
        </w:rPr>
      </w:pPr>
      <w:r w:rsidRPr="003714CA">
        <w:rPr>
          <w:rFonts w:cs="Arial"/>
          <w:noProof/>
          <w:sz w:val="23"/>
        </w:rPr>
        <mc:AlternateContent>
          <mc:Choice Requires="wps">
            <w:drawing>
              <wp:anchor distT="0" distB="0" distL="114300" distR="114300" simplePos="0" relativeHeight="251659264" behindDoc="1" locked="0" layoutInCell="0" allowOverlap="1" wp14:anchorId="1F296D98" wp14:editId="135E296D">
                <wp:simplePos x="0" y="0"/>
                <wp:positionH relativeFrom="column">
                  <wp:posOffset>481965</wp:posOffset>
                </wp:positionH>
                <wp:positionV relativeFrom="paragraph">
                  <wp:posOffset>28575</wp:posOffset>
                </wp:positionV>
                <wp:extent cx="838200" cy="0"/>
                <wp:effectExtent l="15240" t="14605"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C2087"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25pt" to="103.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" o:allowincell="f" strokeweight="1pt"/>
            </w:pict>
          </mc:Fallback>
        </mc:AlternateContent>
      </w:r>
    </w:p>
    <w:p w14:paraId="3AD5EA96" w14:textId="77777777" w:rsidR="00E27B90" w:rsidRPr="003714CA" w:rsidRDefault="00E27B90" w:rsidP="00E27B90">
      <w:pPr>
        <w:spacing w:line="200" w:lineRule="exact"/>
        <w:rPr>
          <w:rFonts w:cs="Arial"/>
        </w:rPr>
      </w:pPr>
    </w:p>
    <w:p w14:paraId="3B954613" w14:textId="77777777" w:rsidR="00E27B90" w:rsidRPr="003714CA" w:rsidRDefault="00E27B90" w:rsidP="00E27B90">
      <w:pPr>
        <w:spacing w:line="200" w:lineRule="exact"/>
        <w:rPr>
          <w:rFonts w:cs="Arial"/>
        </w:rPr>
      </w:pPr>
    </w:p>
    <w:p w14:paraId="68AE089D" w14:textId="77777777" w:rsidR="00E27B90" w:rsidRPr="003714CA" w:rsidRDefault="00E27B90" w:rsidP="00E27B90">
      <w:pPr>
        <w:spacing w:line="228" w:lineRule="exact"/>
        <w:rPr>
          <w:rFonts w:cs="Arial"/>
        </w:rPr>
      </w:pPr>
    </w:p>
    <w:p w14:paraId="778D5456" w14:textId="77777777" w:rsidR="00E27B90" w:rsidRPr="003714CA" w:rsidRDefault="00E27B90" w:rsidP="00E27B90">
      <w:pPr>
        <w:spacing w:line="0" w:lineRule="atLeast"/>
        <w:ind w:left="3500"/>
        <w:rPr>
          <w:rFonts w:cs="Arial"/>
          <w:b/>
          <w:u w:val="single"/>
        </w:rPr>
      </w:pPr>
      <w:r w:rsidRPr="003714CA">
        <w:rPr>
          <w:rFonts w:cs="Arial"/>
          <w:b/>
        </w:rPr>
        <w:t xml:space="preserve">City of </w:t>
      </w:r>
      <w:r w:rsidRPr="003714CA">
        <w:rPr>
          <w:rFonts w:cs="Arial"/>
          <w:b/>
          <w:u w:val="single"/>
        </w:rPr>
        <w:t>Molena</w:t>
      </w:r>
    </w:p>
    <w:p w14:paraId="03E95744" w14:textId="77777777" w:rsidR="00E27B90" w:rsidRPr="003714CA" w:rsidRDefault="00E27B90" w:rsidP="00E27B90">
      <w:pPr>
        <w:spacing w:line="0" w:lineRule="atLeast"/>
        <w:ind w:left="2780"/>
        <w:rPr>
          <w:rFonts w:cs="Arial"/>
          <w:b/>
        </w:rPr>
      </w:pPr>
      <w:r w:rsidRPr="003714CA">
        <w:rPr>
          <w:rFonts w:cs="Arial"/>
          <w:b/>
        </w:rPr>
        <w:t>QUALIFYING FEE NOTICE</w:t>
      </w:r>
    </w:p>
    <w:p w14:paraId="29C56E19" w14:textId="77777777" w:rsidR="00E27B90" w:rsidRPr="003714CA" w:rsidRDefault="00E27B90" w:rsidP="00E27B90">
      <w:pPr>
        <w:spacing w:line="276" w:lineRule="exact"/>
        <w:rPr>
          <w:rFonts w:cs="Arial"/>
        </w:rPr>
      </w:pPr>
    </w:p>
    <w:p w14:paraId="161D76DF" w14:textId="77777777" w:rsidR="00E27B90" w:rsidRPr="003714CA" w:rsidRDefault="00E27B90" w:rsidP="00E27B90">
      <w:pPr>
        <w:spacing w:line="288" w:lineRule="auto"/>
        <w:ind w:left="200" w:firstLine="527"/>
        <w:rPr>
          <w:rFonts w:cs="Arial"/>
          <w:b/>
        </w:rPr>
      </w:pPr>
      <w:r w:rsidRPr="003714CA">
        <w:rPr>
          <w:rFonts w:cs="Arial"/>
          <w:b/>
        </w:rPr>
        <w:t>Pursuant to O.C.G.A. §21-2-131 (a)(1), the following qualifying fees were set by the _</w:t>
      </w:r>
      <w:r w:rsidRPr="003714CA">
        <w:rPr>
          <w:rFonts w:cs="Arial"/>
          <w:b/>
          <w:u w:val="single"/>
        </w:rPr>
        <w:t>City of Molena</w:t>
      </w:r>
      <w:r w:rsidRPr="003714CA">
        <w:rPr>
          <w:rFonts w:cs="Arial"/>
          <w:b/>
        </w:rPr>
        <w:t xml:space="preserve">_ Mayor and Council in the </w:t>
      </w:r>
      <w:r w:rsidRPr="003714CA">
        <w:rPr>
          <w:rFonts w:cs="Arial"/>
          <w:b/>
          <w:i/>
          <w:u w:val="single"/>
        </w:rPr>
        <w:t xml:space="preserve">January 9, </w:t>
      </w:r>
      <w:proofErr w:type="gramStart"/>
      <w:r w:rsidRPr="003714CA">
        <w:rPr>
          <w:rFonts w:cs="Arial"/>
          <w:b/>
          <w:i/>
          <w:u w:val="single"/>
        </w:rPr>
        <w:t>2023</w:t>
      </w:r>
      <w:proofErr w:type="gramEnd"/>
      <w:r w:rsidRPr="003714CA">
        <w:rPr>
          <w:rFonts w:cs="Arial"/>
          <w:b/>
        </w:rPr>
        <w:t xml:space="preserve"> meeting:</w:t>
      </w:r>
    </w:p>
    <w:p w14:paraId="03660EED" w14:textId="77777777" w:rsidR="00E27B90" w:rsidRPr="003714CA" w:rsidRDefault="00E27B90" w:rsidP="00E27B90">
      <w:pPr>
        <w:spacing w:line="200" w:lineRule="exact"/>
        <w:rPr>
          <w:rFonts w:cs="Arial"/>
        </w:rPr>
      </w:pPr>
    </w:p>
    <w:p w14:paraId="7D573944" w14:textId="77777777" w:rsidR="00E27B90" w:rsidRPr="003714CA" w:rsidRDefault="00E27B90" w:rsidP="00E27B90">
      <w:pPr>
        <w:spacing w:line="242" w:lineRule="exact"/>
        <w:rPr>
          <w:rFonts w:cs="Arial"/>
        </w:rPr>
      </w:pPr>
    </w:p>
    <w:p w14:paraId="163CD520" w14:textId="77777777" w:rsidR="00E27B90" w:rsidRPr="003714CA" w:rsidRDefault="00E27B90" w:rsidP="00E27B90">
      <w:pPr>
        <w:tabs>
          <w:tab w:val="left" w:pos="5740"/>
        </w:tabs>
        <w:spacing w:line="0" w:lineRule="atLeast"/>
        <w:ind w:left="720"/>
        <w:rPr>
          <w:rFonts w:cs="Arial"/>
          <w:b/>
          <w:u w:val="single"/>
        </w:rPr>
      </w:pPr>
      <w:r w:rsidRPr="003714CA">
        <w:rPr>
          <w:rFonts w:cs="Arial"/>
          <w:b/>
        </w:rPr>
        <w:t>Mayor</w:t>
      </w:r>
      <w:r w:rsidRPr="003714CA">
        <w:rPr>
          <w:rFonts w:cs="Arial"/>
          <w:sz w:val="20"/>
        </w:rPr>
        <w:tab/>
      </w:r>
      <w:r w:rsidRPr="003714CA">
        <w:rPr>
          <w:rFonts w:cs="Arial"/>
          <w:b/>
        </w:rPr>
        <w:t>$</w:t>
      </w:r>
      <w:r w:rsidRPr="003714CA">
        <w:rPr>
          <w:rFonts w:cs="Arial"/>
          <w:b/>
          <w:u w:val="single"/>
        </w:rPr>
        <w:t>__72.00___</w:t>
      </w:r>
    </w:p>
    <w:p w14:paraId="36C8E3FF" w14:textId="77777777" w:rsidR="00E27B90" w:rsidRPr="003714CA" w:rsidRDefault="00E27B90" w:rsidP="00E27B90">
      <w:pPr>
        <w:tabs>
          <w:tab w:val="left" w:pos="5740"/>
        </w:tabs>
        <w:spacing w:line="0" w:lineRule="atLeast"/>
        <w:ind w:left="720"/>
        <w:rPr>
          <w:rFonts w:cs="Arial"/>
          <w:b/>
          <w:u w:val="single"/>
        </w:rPr>
      </w:pPr>
      <w:r w:rsidRPr="003714CA">
        <w:rPr>
          <w:rFonts w:cs="Arial"/>
          <w:b/>
        </w:rPr>
        <w:t>Councilperson</w:t>
      </w:r>
      <w:r w:rsidRPr="003714CA">
        <w:rPr>
          <w:rFonts w:cs="Arial"/>
          <w:sz w:val="20"/>
        </w:rPr>
        <w:tab/>
      </w:r>
      <w:r w:rsidRPr="003714CA">
        <w:rPr>
          <w:rFonts w:cs="Arial"/>
          <w:b/>
        </w:rPr>
        <w:t>$</w:t>
      </w:r>
      <w:r w:rsidRPr="003714CA">
        <w:rPr>
          <w:rFonts w:cs="Arial"/>
          <w:b/>
          <w:u w:val="single"/>
        </w:rPr>
        <w:t>__36.00___</w:t>
      </w:r>
    </w:p>
    <w:p w14:paraId="53DF9064" w14:textId="77777777" w:rsidR="00E27B90" w:rsidRPr="003714CA" w:rsidRDefault="00E27B90" w:rsidP="00E27B90">
      <w:pPr>
        <w:spacing w:line="200" w:lineRule="exact"/>
        <w:rPr>
          <w:rFonts w:cs="Arial"/>
        </w:rPr>
      </w:pPr>
    </w:p>
    <w:p w14:paraId="42B3359A" w14:textId="77777777" w:rsidR="00E27B90" w:rsidRPr="003714CA" w:rsidRDefault="00E27B90" w:rsidP="00E27B90">
      <w:pPr>
        <w:spacing w:line="200" w:lineRule="exact"/>
        <w:rPr>
          <w:rFonts w:cs="Arial"/>
        </w:rPr>
      </w:pPr>
    </w:p>
    <w:p w14:paraId="701C36A6" w14:textId="77777777" w:rsidR="00E27B90" w:rsidRPr="003714CA" w:rsidRDefault="00E27B90" w:rsidP="00E27B90">
      <w:pPr>
        <w:spacing w:line="200" w:lineRule="exact"/>
        <w:rPr>
          <w:rFonts w:cs="Arial"/>
        </w:rPr>
      </w:pPr>
    </w:p>
    <w:p w14:paraId="0569791E" w14:textId="77777777" w:rsidR="00E27B90" w:rsidRPr="003714CA" w:rsidRDefault="00E27B90" w:rsidP="00E27B90">
      <w:pPr>
        <w:spacing w:line="228" w:lineRule="exact"/>
        <w:rPr>
          <w:rFonts w:cs="Arial"/>
        </w:rPr>
      </w:pPr>
    </w:p>
    <w:p w14:paraId="3A581C49" w14:textId="77777777" w:rsidR="00E27B90" w:rsidRPr="003714CA" w:rsidRDefault="00E27B90" w:rsidP="00E27B90">
      <w:pPr>
        <w:spacing w:line="264" w:lineRule="auto"/>
        <w:ind w:right="320" w:firstLine="720"/>
        <w:rPr>
          <w:rFonts w:cs="Arial"/>
          <w:b/>
        </w:rPr>
      </w:pPr>
      <w:r w:rsidRPr="003714CA">
        <w:rPr>
          <w:rFonts w:cs="Arial"/>
          <w:b/>
        </w:rPr>
        <w:t xml:space="preserve">Qualifying for the offices listed above will begin at </w:t>
      </w:r>
      <w:r w:rsidRPr="003714CA">
        <w:rPr>
          <w:rFonts w:cs="Arial"/>
          <w:b/>
          <w:u w:val="single"/>
        </w:rPr>
        <w:t>9 a.m.</w:t>
      </w:r>
      <w:r w:rsidRPr="003714CA">
        <w:rPr>
          <w:rFonts w:cs="Arial"/>
          <w:b/>
        </w:rPr>
        <w:t xml:space="preserve"> on </w:t>
      </w:r>
      <w:r w:rsidRPr="003714CA">
        <w:rPr>
          <w:rFonts w:cs="Arial"/>
          <w:b/>
          <w:u w:val="single"/>
        </w:rPr>
        <w:t>tba</w:t>
      </w:r>
      <w:r w:rsidRPr="003714CA">
        <w:rPr>
          <w:rFonts w:cs="Arial"/>
          <w:b/>
        </w:rPr>
        <w:t xml:space="preserve"> and will end at </w:t>
      </w:r>
      <w:r w:rsidRPr="003714CA">
        <w:rPr>
          <w:rFonts w:cs="Arial"/>
          <w:b/>
          <w:u w:val="single"/>
        </w:rPr>
        <w:t>3 p.m.</w:t>
      </w:r>
      <w:r w:rsidRPr="003714CA">
        <w:rPr>
          <w:rFonts w:cs="Arial"/>
          <w:b/>
        </w:rPr>
        <w:t xml:space="preserve"> on </w:t>
      </w:r>
      <w:r w:rsidRPr="003714CA">
        <w:rPr>
          <w:rFonts w:cs="Arial"/>
          <w:b/>
          <w:u w:val="single"/>
        </w:rPr>
        <w:t>tba</w:t>
      </w:r>
      <w:r w:rsidRPr="003714CA">
        <w:rPr>
          <w:rFonts w:cs="Arial"/>
          <w:b/>
        </w:rPr>
        <w:t xml:space="preserve"> at </w:t>
      </w:r>
      <w:r w:rsidRPr="003714CA">
        <w:rPr>
          <w:rFonts w:cs="Arial"/>
          <w:b/>
          <w:u w:val="single"/>
        </w:rPr>
        <w:t>10 Springs Road, Molena, GA 30258 a/k/a Molena City</w:t>
      </w:r>
      <w:r w:rsidRPr="003714CA">
        <w:rPr>
          <w:rFonts w:cs="Arial"/>
          <w:b/>
        </w:rPr>
        <w:t xml:space="preserve"> </w:t>
      </w:r>
      <w:r w:rsidRPr="003714CA">
        <w:rPr>
          <w:rFonts w:cs="Arial"/>
          <w:b/>
          <w:u w:val="single"/>
        </w:rPr>
        <w:t>Hall.</w:t>
      </w:r>
      <w:r w:rsidRPr="003714CA">
        <w:rPr>
          <w:rFonts w:cs="Arial"/>
          <w:b/>
        </w:rPr>
        <w:t xml:space="preserve"> The General Election will be held on November 7, 2023.</w:t>
      </w:r>
    </w:p>
    <w:p w14:paraId="6141F2AF" w14:textId="77777777" w:rsidR="00E27B90" w:rsidRPr="003714CA" w:rsidRDefault="00E27B90" w:rsidP="00E27B90">
      <w:pPr>
        <w:spacing w:line="200" w:lineRule="exact"/>
        <w:rPr>
          <w:rFonts w:cs="Arial"/>
        </w:rPr>
      </w:pPr>
    </w:p>
    <w:p w14:paraId="3A081F6E" w14:textId="77777777" w:rsidR="00E27B90" w:rsidRPr="003714CA" w:rsidRDefault="00E27B90" w:rsidP="00E27B90">
      <w:pPr>
        <w:spacing w:line="269" w:lineRule="exact"/>
        <w:rPr>
          <w:rFonts w:cs="Arial"/>
        </w:rPr>
      </w:pPr>
    </w:p>
    <w:p w14:paraId="64AAA277" w14:textId="77777777" w:rsidR="00E27B90" w:rsidRPr="003714CA" w:rsidRDefault="00E27B90" w:rsidP="00E27B90">
      <w:pPr>
        <w:spacing w:line="0" w:lineRule="atLeast"/>
        <w:ind w:left="4320"/>
        <w:rPr>
          <w:rFonts w:cs="Arial"/>
          <w:b/>
        </w:rPr>
      </w:pPr>
      <w:r w:rsidRPr="003714CA">
        <w:rPr>
          <w:rFonts w:cs="Arial"/>
          <w:b/>
        </w:rPr>
        <w:t>City of Molena</w:t>
      </w:r>
    </w:p>
    <w:p w14:paraId="01279177" w14:textId="77777777" w:rsidR="00E27B90" w:rsidRDefault="00E27B90" w:rsidP="00E27B90">
      <w:pPr>
        <w:spacing w:after="160" w:line="259" w:lineRule="auto"/>
        <w:rPr>
          <w:rFonts w:ascii="Courier New" w:hAnsi="Courier New" w:cs="Courier New"/>
          <w:b/>
          <w:bCs/>
          <w:sz w:val="20"/>
        </w:rPr>
      </w:pPr>
      <w:r>
        <w:rPr>
          <w:rFonts w:ascii="Courier New" w:hAnsi="Courier New" w:cs="Courier New"/>
          <w:b/>
          <w:bCs/>
          <w:sz w:val="20"/>
        </w:rPr>
        <w:br w:type="page"/>
      </w:r>
    </w:p>
    <w:p w14:paraId="66043AB9" w14:textId="77777777" w:rsidR="00E27B90" w:rsidRDefault="00E27B90" w:rsidP="00E27B90">
      <w:pPr>
        <w:spacing w:line="0" w:lineRule="atLeast"/>
        <w:ind w:left="2900"/>
        <w:rPr>
          <w:rFonts w:ascii="Times New Roman" w:eastAsia="Times New Roman" w:hAnsi="Times New Roman"/>
          <w:b/>
          <w:sz w:val="32"/>
        </w:rPr>
      </w:pPr>
      <w:r>
        <w:rPr>
          <w:rFonts w:ascii="Times New Roman" w:eastAsia="Times New Roman" w:hAnsi="Times New Roman"/>
          <w:b/>
          <w:sz w:val="32"/>
        </w:rPr>
        <w:t>CITY OF MOLENA</w:t>
      </w:r>
    </w:p>
    <w:p w14:paraId="4B4DC9C3" w14:textId="77777777" w:rsidR="00E27B90" w:rsidRDefault="00E27B90" w:rsidP="00E27B90">
      <w:pPr>
        <w:spacing w:line="4" w:lineRule="exact"/>
        <w:rPr>
          <w:rFonts w:ascii="Times New Roman" w:eastAsia="Times New Roman" w:hAnsi="Times New Roman"/>
          <w:sz w:val="24"/>
        </w:rPr>
      </w:pPr>
    </w:p>
    <w:p w14:paraId="02421B21" w14:textId="77777777" w:rsidR="00E27B90" w:rsidRDefault="00E27B90" w:rsidP="00E27B90">
      <w:pPr>
        <w:spacing w:line="0" w:lineRule="atLeast"/>
        <w:ind w:left="3200"/>
        <w:rPr>
          <w:rFonts w:ascii="Times New Roman" w:eastAsia="Times New Roman" w:hAnsi="Times New Roman"/>
          <w:b/>
          <w:sz w:val="28"/>
        </w:rPr>
      </w:pPr>
      <w:r>
        <w:rPr>
          <w:rFonts w:ascii="Times New Roman" w:eastAsia="Times New Roman" w:hAnsi="Times New Roman"/>
          <w:b/>
          <w:sz w:val="28"/>
        </w:rPr>
        <w:t>PUBLIC NOTICE</w:t>
      </w:r>
    </w:p>
    <w:p w14:paraId="3D1779EF" w14:textId="77777777" w:rsidR="00E27B90" w:rsidRDefault="00E27B90" w:rsidP="00E27B90">
      <w:pPr>
        <w:spacing w:line="332" w:lineRule="exact"/>
        <w:rPr>
          <w:rFonts w:ascii="Times New Roman" w:eastAsia="Times New Roman" w:hAnsi="Times New Roman"/>
          <w:sz w:val="24"/>
        </w:rPr>
      </w:pPr>
    </w:p>
    <w:p w14:paraId="48ADA177" w14:textId="77777777" w:rsidR="00E27B90" w:rsidRDefault="00E27B90" w:rsidP="00E27B90">
      <w:pPr>
        <w:spacing w:line="249" w:lineRule="auto"/>
        <w:jc w:val="both"/>
        <w:rPr>
          <w:rFonts w:ascii="Times New Roman" w:eastAsia="Times New Roman" w:hAnsi="Times New Roman"/>
          <w:sz w:val="24"/>
        </w:rPr>
      </w:pPr>
      <w:r>
        <w:rPr>
          <w:rFonts w:ascii="Times New Roman" w:eastAsia="Times New Roman" w:hAnsi="Times New Roman"/>
          <w:sz w:val="24"/>
        </w:rPr>
        <w:t>An election for the purpose of Mayor will be held on November 7, 2023. In accordance with section 21-2-131 of the Georgia Election Code and Rules of the State Election Board the governing authority of the municipality shall, not later than February 1 of the year of the general election, fix and publish a qualifying fee for each office to be filled in the upcoming election.</w:t>
      </w:r>
    </w:p>
    <w:p w14:paraId="48182254" w14:textId="77777777" w:rsidR="00E27B90" w:rsidRDefault="00E27B90" w:rsidP="00E27B90">
      <w:pPr>
        <w:spacing w:line="224" w:lineRule="exact"/>
        <w:rPr>
          <w:rFonts w:ascii="Times New Roman" w:eastAsia="Times New Roman" w:hAnsi="Times New Roman"/>
          <w:sz w:val="24"/>
        </w:rPr>
      </w:pPr>
    </w:p>
    <w:p w14:paraId="60E9D106" w14:textId="77777777" w:rsidR="00E27B90" w:rsidRDefault="00E27B90" w:rsidP="00E27B90">
      <w:pPr>
        <w:spacing w:line="279" w:lineRule="auto"/>
        <w:ind w:right="20"/>
        <w:jc w:val="both"/>
        <w:rPr>
          <w:rFonts w:ascii="Times New Roman" w:eastAsia="Times New Roman" w:hAnsi="Times New Roman"/>
          <w:sz w:val="24"/>
        </w:rPr>
      </w:pPr>
      <w:r>
        <w:rPr>
          <w:rFonts w:ascii="Times New Roman" w:eastAsia="Times New Roman" w:hAnsi="Times New Roman"/>
          <w:sz w:val="24"/>
        </w:rPr>
        <w:t>Such fee shall be 3% of the total gross salary of the office. The qualifying fee for each council seat will be $36.00. The qualifying fee for Mayor shall be $72.00.</w:t>
      </w:r>
    </w:p>
    <w:p w14:paraId="0504AB39" w14:textId="77777777" w:rsidR="00E27B90" w:rsidRDefault="00E27B90" w:rsidP="00E27B90">
      <w:pPr>
        <w:rPr>
          <w:rFonts w:ascii="Courier New" w:hAnsi="Courier New" w:cs="Courier New"/>
          <w:b/>
          <w:bCs/>
          <w:sz w:val="20"/>
        </w:rPr>
      </w:pPr>
    </w:p>
    <w:p w14:paraId="6D7274E9" w14:textId="77777777" w:rsidR="0070502A" w:rsidRPr="0070502A" w:rsidRDefault="0070502A" w:rsidP="0070502A">
      <w:pPr>
        <w:ind w:left="360"/>
      </w:pPr>
    </w:p>
    <w:sectPr w:rsidR="0070502A" w:rsidRPr="0070502A" w:rsidSect="000B117F">
      <w:headerReference w:type="default" r:id="rId8"/>
      <w:pgSz w:w="12240" w:h="15840"/>
      <w:pgMar w:top="1440"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BED6" w14:textId="77777777" w:rsidR="001522A5" w:rsidRDefault="001522A5">
      <w:pPr>
        <w:spacing w:after="0" w:line="240" w:lineRule="auto"/>
      </w:pPr>
      <w:r>
        <w:separator/>
      </w:r>
    </w:p>
    <w:p w14:paraId="05BE1E2B" w14:textId="77777777" w:rsidR="001522A5" w:rsidRDefault="001522A5"/>
  </w:endnote>
  <w:endnote w:type="continuationSeparator" w:id="0">
    <w:p w14:paraId="082B188D" w14:textId="77777777" w:rsidR="001522A5" w:rsidRDefault="001522A5">
      <w:pPr>
        <w:spacing w:after="0" w:line="240" w:lineRule="auto"/>
      </w:pPr>
      <w:r>
        <w:continuationSeparator/>
      </w:r>
    </w:p>
    <w:p w14:paraId="785997EF" w14:textId="77777777" w:rsidR="001522A5" w:rsidRDefault="00152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9C80" w14:textId="77777777" w:rsidR="001522A5" w:rsidRDefault="001522A5">
      <w:pPr>
        <w:spacing w:after="0" w:line="240" w:lineRule="auto"/>
      </w:pPr>
      <w:r>
        <w:separator/>
      </w:r>
    </w:p>
    <w:p w14:paraId="4D5EB8E9" w14:textId="77777777" w:rsidR="001522A5" w:rsidRDefault="001522A5"/>
  </w:footnote>
  <w:footnote w:type="continuationSeparator" w:id="0">
    <w:p w14:paraId="07049B84" w14:textId="77777777" w:rsidR="001522A5" w:rsidRDefault="001522A5">
      <w:pPr>
        <w:spacing w:after="0" w:line="240" w:lineRule="auto"/>
      </w:pPr>
      <w:r>
        <w:continuationSeparator/>
      </w:r>
    </w:p>
    <w:p w14:paraId="56CED5AB" w14:textId="77777777" w:rsidR="001522A5" w:rsidRDefault="00152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02DB" w14:textId="77777777" w:rsidR="00934E9A" w:rsidRDefault="00000000">
    <w:pPr>
      <w:pStyle w:val="Header"/>
    </w:pPr>
    <w:sdt>
      <w:sdtPr>
        <w:alias w:val="Organization name:"/>
        <w:tag w:val=""/>
        <w:id w:val="-142659844"/>
        <w:placeholder>
          <w:docPart w:val="33AB7D7C3CD441E9BE2BB38E3DF3A5A8"/>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CB4FBB">
          <w:t>Organization Name</w:t>
        </w:r>
      </w:sdtContent>
    </w:sdt>
  </w:p>
  <w:p w14:paraId="3ED43F09" w14:textId="0C126B81" w:rsidR="00934E9A" w:rsidRDefault="00000000">
    <w:pPr>
      <w:pStyle w:val="Header"/>
    </w:pPr>
    <w:sdt>
      <w:sdtPr>
        <w:alias w:val="Meeting minutes:"/>
        <w:tag w:val="Meeting minutes:"/>
        <w:id w:val="-1760127990"/>
        <w:placeholder>
          <w:docPart w:val="2A40EC2EC6BF4D6080E1F5F93FF3CCDB"/>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412C17B7470B4CEFA327DE2888AAA824"/>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A11D82">
          <w:t>January 9, 2023</w:t>
        </w:r>
      </w:sdtContent>
    </w:sdt>
  </w:p>
  <w:p w14:paraId="6F830DF0"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A14AF"/>
    <w:multiLevelType w:val="hybridMultilevel"/>
    <w:tmpl w:val="3E7A3B68"/>
    <w:lvl w:ilvl="0" w:tplc="FFFFFFFF">
      <w:start w:val="1"/>
      <w:numFmt w:val="upperRoman"/>
      <w:lvlText w:val="%1."/>
      <w:lvlJc w:val="right"/>
      <w:pPr>
        <w:ind w:left="720" w:hanging="360"/>
      </w:pPr>
    </w:lvl>
    <w:lvl w:ilvl="1" w:tplc="FFFFFFFF">
      <w:start w:val="1"/>
      <w:numFmt w:val="upperLetter"/>
      <w:lvlText w:val="%2."/>
      <w:lvlJc w:val="left"/>
      <w:pPr>
        <w:ind w:left="108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A210DF"/>
    <w:multiLevelType w:val="hybridMultilevel"/>
    <w:tmpl w:val="617C26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89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C1677"/>
    <w:multiLevelType w:val="hybridMultilevel"/>
    <w:tmpl w:val="63729C2C"/>
    <w:lvl w:ilvl="0" w:tplc="3404022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572A9"/>
    <w:multiLevelType w:val="hybridMultilevel"/>
    <w:tmpl w:val="0BAC0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C0969"/>
    <w:multiLevelType w:val="hybridMultilevel"/>
    <w:tmpl w:val="3E7A3B68"/>
    <w:lvl w:ilvl="0" w:tplc="04090013">
      <w:start w:val="1"/>
      <w:numFmt w:val="upperRoman"/>
      <w:lvlText w:val="%1."/>
      <w:lvlJc w:val="right"/>
      <w:pPr>
        <w:ind w:left="720" w:hanging="360"/>
      </w:pPr>
    </w:lvl>
    <w:lvl w:ilvl="1" w:tplc="04090015">
      <w:start w:val="1"/>
      <w:numFmt w:val="upperLetter"/>
      <w:lvlText w:val="%2."/>
      <w:lvlJc w:val="left"/>
      <w:pPr>
        <w:ind w:left="108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73BA3"/>
    <w:multiLevelType w:val="hybridMultilevel"/>
    <w:tmpl w:val="BA107BCA"/>
    <w:lvl w:ilvl="0" w:tplc="04090019">
      <w:start w:val="1"/>
      <w:numFmt w:val="lowerLetter"/>
      <w:lvlText w:val="%1."/>
      <w:lvlJc w:val="left"/>
      <w:pPr>
        <w:ind w:left="1440" w:hanging="360"/>
      </w:pPr>
    </w:lvl>
    <w:lvl w:ilvl="1" w:tplc="FFFFFFFF">
      <w:start w:val="1"/>
      <w:numFmt w:val="upperLetter"/>
      <w:lvlText w:val="%2."/>
      <w:lvlJc w:val="left"/>
      <w:pPr>
        <w:ind w:left="1800" w:hanging="360"/>
      </w:pPr>
    </w:lvl>
    <w:lvl w:ilvl="2" w:tplc="FFFFFFFF">
      <w:start w:val="1"/>
      <w:numFmt w:val="lowerLetter"/>
      <w:lvlText w:val="%3)"/>
      <w:lvlJc w:val="left"/>
      <w:pPr>
        <w:ind w:left="279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rPr>
        <w:rFonts w:hint="default"/>
        <w:sz w:val="20"/>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4FD065C"/>
    <w:multiLevelType w:val="hybridMultilevel"/>
    <w:tmpl w:val="5894A05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0C6A23"/>
    <w:multiLevelType w:val="hybridMultilevel"/>
    <w:tmpl w:val="0BAC05E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06899832">
    <w:abstractNumId w:val="8"/>
  </w:num>
  <w:num w:numId="2" w16cid:durableId="1649364407">
    <w:abstractNumId w:val="9"/>
  </w:num>
  <w:num w:numId="3" w16cid:durableId="2139105032">
    <w:abstractNumId w:val="7"/>
  </w:num>
  <w:num w:numId="4" w16cid:durableId="1472749236">
    <w:abstractNumId w:val="6"/>
  </w:num>
  <w:num w:numId="5" w16cid:durableId="2129470238">
    <w:abstractNumId w:val="5"/>
  </w:num>
  <w:num w:numId="6" w16cid:durableId="1118720858">
    <w:abstractNumId w:val="4"/>
  </w:num>
  <w:num w:numId="7" w16cid:durableId="1068963291">
    <w:abstractNumId w:val="3"/>
  </w:num>
  <w:num w:numId="8" w16cid:durableId="617950168">
    <w:abstractNumId w:val="2"/>
  </w:num>
  <w:num w:numId="9" w16cid:durableId="848063379">
    <w:abstractNumId w:val="1"/>
  </w:num>
  <w:num w:numId="10" w16cid:durableId="181281525">
    <w:abstractNumId w:val="0"/>
  </w:num>
  <w:num w:numId="11" w16cid:durableId="1246650045">
    <w:abstractNumId w:val="11"/>
  </w:num>
  <w:num w:numId="12" w16cid:durableId="299846907">
    <w:abstractNumId w:val="14"/>
  </w:num>
  <w:num w:numId="13" w16cid:durableId="1641036283">
    <w:abstractNumId w:val="12"/>
  </w:num>
  <w:num w:numId="14" w16cid:durableId="576667960">
    <w:abstractNumId w:val="13"/>
  </w:num>
  <w:num w:numId="15" w16cid:durableId="477841551">
    <w:abstractNumId w:val="17"/>
  </w:num>
  <w:num w:numId="16" w16cid:durableId="1942295388">
    <w:abstractNumId w:val="16"/>
  </w:num>
  <w:num w:numId="17" w16cid:durableId="177818440">
    <w:abstractNumId w:val="15"/>
  </w:num>
  <w:num w:numId="18" w16cid:durableId="716398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B7"/>
    <w:rsid w:val="00016DCD"/>
    <w:rsid w:val="00053CAE"/>
    <w:rsid w:val="00082086"/>
    <w:rsid w:val="00084341"/>
    <w:rsid w:val="00096332"/>
    <w:rsid w:val="00096ECE"/>
    <w:rsid w:val="000B117F"/>
    <w:rsid w:val="0010443C"/>
    <w:rsid w:val="00151913"/>
    <w:rsid w:val="001522A5"/>
    <w:rsid w:val="00164BA3"/>
    <w:rsid w:val="001B49A6"/>
    <w:rsid w:val="002128C8"/>
    <w:rsid w:val="00216185"/>
    <w:rsid w:val="00217F5E"/>
    <w:rsid w:val="002A7720"/>
    <w:rsid w:val="002B5A3C"/>
    <w:rsid w:val="002C3343"/>
    <w:rsid w:val="002F5185"/>
    <w:rsid w:val="0033686F"/>
    <w:rsid w:val="0034332A"/>
    <w:rsid w:val="00383751"/>
    <w:rsid w:val="003C17E2"/>
    <w:rsid w:val="00416A86"/>
    <w:rsid w:val="00463F12"/>
    <w:rsid w:val="00471AB7"/>
    <w:rsid w:val="004C025F"/>
    <w:rsid w:val="004D4719"/>
    <w:rsid w:val="00574604"/>
    <w:rsid w:val="005E62D6"/>
    <w:rsid w:val="00604EBC"/>
    <w:rsid w:val="0061383B"/>
    <w:rsid w:val="006510BC"/>
    <w:rsid w:val="00697C5F"/>
    <w:rsid w:val="006A2514"/>
    <w:rsid w:val="006A6EE0"/>
    <w:rsid w:val="006B1778"/>
    <w:rsid w:val="006B674E"/>
    <w:rsid w:val="006C5562"/>
    <w:rsid w:val="006D133C"/>
    <w:rsid w:val="006E6AA5"/>
    <w:rsid w:val="0070502A"/>
    <w:rsid w:val="007123B4"/>
    <w:rsid w:val="007B1F9D"/>
    <w:rsid w:val="007C5CFC"/>
    <w:rsid w:val="007D5F05"/>
    <w:rsid w:val="007E7E07"/>
    <w:rsid w:val="00815F0D"/>
    <w:rsid w:val="00855504"/>
    <w:rsid w:val="0086487D"/>
    <w:rsid w:val="0086775B"/>
    <w:rsid w:val="00884772"/>
    <w:rsid w:val="00915A54"/>
    <w:rsid w:val="009309BF"/>
    <w:rsid w:val="00934E9A"/>
    <w:rsid w:val="00936599"/>
    <w:rsid w:val="009A27A1"/>
    <w:rsid w:val="00A05EF7"/>
    <w:rsid w:val="00A11D82"/>
    <w:rsid w:val="00A225EB"/>
    <w:rsid w:val="00A7005F"/>
    <w:rsid w:val="00A8223B"/>
    <w:rsid w:val="00AB0639"/>
    <w:rsid w:val="00B2096F"/>
    <w:rsid w:val="00B273A3"/>
    <w:rsid w:val="00B93153"/>
    <w:rsid w:val="00C208FD"/>
    <w:rsid w:val="00C9192D"/>
    <w:rsid w:val="00CB4FBB"/>
    <w:rsid w:val="00CE01D5"/>
    <w:rsid w:val="00D03001"/>
    <w:rsid w:val="00D03E76"/>
    <w:rsid w:val="00D0465C"/>
    <w:rsid w:val="00D65965"/>
    <w:rsid w:val="00DB126A"/>
    <w:rsid w:val="00E27B90"/>
    <w:rsid w:val="00E31AB2"/>
    <w:rsid w:val="00E45BB9"/>
    <w:rsid w:val="00E81D49"/>
    <w:rsid w:val="00EB5064"/>
    <w:rsid w:val="00FA64DD"/>
    <w:rsid w:val="00FC288B"/>
    <w:rsid w:val="00FC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95639"/>
  <w15:chartTrackingRefBased/>
  <w15:docId w15:val="{C39F6666-4EE9-4679-8787-180D1B2A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2A"/>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nhideWhenUsed/>
    <w:pPr>
      <w:tabs>
        <w:tab w:val="center" w:pos="4680"/>
        <w:tab w:val="right" w:pos="9360"/>
      </w:tabs>
      <w:spacing w:before="0" w:after="360"/>
      <w:contextualSpacing/>
    </w:pPr>
  </w:style>
  <w:style w:type="character" w:customStyle="1" w:styleId="HeaderChar">
    <w:name w:val="Header Char"/>
    <w:basedOn w:val="DefaultParagraphFont"/>
    <w:link w:val="Header"/>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 w:type="paragraph" w:customStyle="1" w:styleId="Default">
    <w:name w:val="Default"/>
    <w:rsid w:val="0061383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dependent.co.uk/topic/christm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ena%20City%20Hall\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A499F55C34AE58D86172B71DEC1E6"/>
        <w:category>
          <w:name w:val="General"/>
          <w:gallery w:val="placeholder"/>
        </w:category>
        <w:types>
          <w:type w:val="bbPlcHdr"/>
        </w:types>
        <w:behaviors>
          <w:behavior w:val="content"/>
        </w:behaviors>
        <w:guid w:val="{8F5BC0DC-00C1-4C1E-AD78-408991624CB0}"/>
      </w:docPartPr>
      <w:docPartBody>
        <w:p w:rsidR="003C52B7" w:rsidRDefault="00000000">
          <w:pPr>
            <w:pStyle w:val="7ABA499F55C34AE58D86172B71DEC1E6"/>
          </w:pPr>
          <w:r>
            <w:t>Date of meeting</w:t>
          </w:r>
        </w:p>
      </w:docPartBody>
    </w:docPart>
    <w:docPart>
      <w:docPartPr>
        <w:name w:val="18D7D1E67B944978990348D8A8252297"/>
        <w:category>
          <w:name w:val="General"/>
          <w:gallery w:val="placeholder"/>
        </w:category>
        <w:types>
          <w:type w:val="bbPlcHdr"/>
        </w:types>
        <w:behaviors>
          <w:behavior w:val="content"/>
        </w:behaviors>
        <w:guid w:val="{3CB39380-B60A-4C73-A676-0AB1765F5399}"/>
      </w:docPartPr>
      <w:docPartBody>
        <w:p w:rsidR="003C52B7" w:rsidRDefault="00000000">
          <w:pPr>
            <w:pStyle w:val="18D7D1E67B944978990348D8A8252297"/>
          </w:pPr>
          <w:r>
            <w:t>Present:</w:t>
          </w:r>
        </w:p>
      </w:docPartBody>
    </w:docPart>
    <w:docPart>
      <w:docPartPr>
        <w:name w:val="30CE06C8D71144A691134F4175E413B9"/>
        <w:category>
          <w:name w:val="General"/>
          <w:gallery w:val="placeholder"/>
        </w:category>
        <w:types>
          <w:type w:val="bbPlcHdr"/>
        </w:types>
        <w:behaviors>
          <w:behavior w:val="content"/>
        </w:behaviors>
        <w:guid w:val="{38611D6C-E77E-4EB9-AE55-B0FA5FA06FA4}"/>
      </w:docPartPr>
      <w:docPartBody>
        <w:p w:rsidR="003C52B7" w:rsidRDefault="00000000">
          <w:pPr>
            <w:pStyle w:val="30CE06C8D71144A691134F4175E413B9"/>
          </w:pPr>
          <w:r>
            <w:t>Next meeting:</w:t>
          </w:r>
        </w:p>
      </w:docPartBody>
    </w:docPart>
    <w:docPart>
      <w:docPartPr>
        <w:name w:val="88B34ABE564341EF8555F7CA03416796"/>
        <w:category>
          <w:name w:val="General"/>
          <w:gallery w:val="placeholder"/>
        </w:category>
        <w:types>
          <w:type w:val="bbPlcHdr"/>
        </w:types>
        <w:behaviors>
          <w:behavior w:val="content"/>
        </w:behaviors>
        <w:guid w:val="{1ECB2005-2ED1-41B8-A364-B2409E6C548A}"/>
      </w:docPartPr>
      <w:docPartBody>
        <w:p w:rsidR="003C52B7" w:rsidRDefault="00000000">
          <w:pPr>
            <w:pStyle w:val="88B34ABE564341EF8555F7CA03416796"/>
          </w:pPr>
          <w:r>
            <w:t>Announcements</w:t>
          </w:r>
        </w:p>
      </w:docPartBody>
    </w:docPart>
    <w:docPart>
      <w:docPartPr>
        <w:name w:val="33AB7D7C3CD441E9BE2BB38E3DF3A5A8"/>
        <w:category>
          <w:name w:val="General"/>
          <w:gallery w:val="placeholder"/>
        </w:category>
        <w:types>
          <w:type w:val="bbPlcHdr"/>
        </w:types>
        <w:behaviors>
          <w:behavior w:val="content"/>
        </w:behaviors>
        <w:guid w:val="{D57C5EC5-AF45-4730-A12A-19CE83D678B3}"/>
      </w:docPartPr>
      <w:docPartBody>
        <w:p w:rsidR="003C52B7" w:rsidRDefault="00000000">
          <w:pPr>
            <w:pStyle w:val="33AB7D7C3CD441E9BE2BB38E3DF3A5A8"/>
          </w:pPr>
          <w:r>
            <w:t>Summarize the discussion for each issue, state the outcome, and assign any action items.</w:t>
          </w:r>
        </w:p>
      </w:docPartBody>
    </w:docPart>
    <w:docPart>
      <w:docPartPr>
        <w:name w:val="412C17B7470B4CEFA327DE2888AAA824"/>
        <w:category>
          <w:name w:val="General"/>
          <w:gallery w:val="placeholder"/>
        </w:category>
        <w:types>
          <w:type w:val="bbPlcHdr"/>
        </w:types>
        <w:behaviors>
          <w:behavior w:val="content"/>
        </w:behaviors>
        <w:guid w:val="{F832C29D-143A-4993-AE78-254DC394C120}"/>
      </w:docPartPr>
      <w:docPartBody>
        <w:p w:rsidR="003C52B7" w:rsidRDefault="00000000">
          <w:pPr>
            <w:pStyle w:val="412C17B7470B4CEFA327DE2888AAA824"/>
          </w:pPr>
          <w:r>
            <w:t>Roundtable</w:t>
          </w:r>
        </w:p>
      </w:docPartBody>
    </w:docPart>
    <w:docPart>
      <w:docPartPr>
        <w:name w:val="2A40EC2EC6BF4D6080E1F5F93FF3CCDB"/>
        <w:category>
          <w:name w:val="General"/>
          <w:gallery w:val="placeholder"/>
        </w:category>
        <w:types>
          <w:type w:val="bbPlcHdr"/>
        </w:types>
        <w:behaviors>
          <w:behavior w:val="content"/>
        </w:behaviors>
        <w:guid w:val="{1FC0F4F2-2D7D-49DB-9337-A72E9602DF53}"/>
      </w:docPartPr>
      <w:docPartBody>
        <w:p w:rsidR="003C52B7" w:rsidRDefault="00000000">
          <w:pPr>
            <w:pStyle w:val="2A40EC2EC6BF4D6080E1F5F93FF3CCDB"/>
          </w:pPr>
          <w:r>
            <w:t>Summarize the status of each area/department.</w:t>
          </w:r>
        </w:p>
      </w:docPartBody>
    </w:docPart>
    <w:docPart>
      <w:docPartPr>
        <w:name w:val="23926D820E8D4C638B936BC318A57CF0"/>
        <w:category>
          <w:name w:val="General"/>
          <w:gallery w:val="placeholder"/>
        </w:category>
        <w:types>
          <w:type w:val="bbPlcHdr"/>
        </w:types>
        <w:behaviors>
          <w:behavior w:val="content"/>
        </w:behaviors>
        <w:guid w:val="{A863C160-33A1-4478-805F-B79156B73350}"/>
      </w:docPartPr>
      <w:docPartBody>
        <w:p w:rsidR="00D76AFD" w:rsidRDefault="008242EA" w:rsidP="008242EA">
          <w:pPr>
            <w:pStyle w:val="23926D820E8D4C638B936BC318A57CF0"/>
          </w:pPr>
          <w:r w:rsidRPr="0039453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37"/>
    <w:rsid w:val="0019527B"/>
    <w:rsid w:val="002606D3"/>
    <w:rsid w:val="003C52B7"/>
    <w:rsid w:val="008106BD"/>
    <w:rsid w:val="008242EA"/>
    <w:rsid w:val="00830857"/>
    <w:rsid w:val="00844437"/>
    <w:rsid w:val="00D7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BA499F55C34AE58D86172B71DEC1E6">
    <w:name w:val="7ABA499F55C34AE58D86172B71DEC1E6"/>
  </w:style>
  <w:style w:type="paragraph" w:customStyle="1" w:styleId="18D7D1E67B944978990348D8A8252297">
    <w:name w:val="18D7D1E67B944978990348D8A8252297"/>
  </w:style>
  <w:style w:type="paragraph" w:customStyle="1" w:styleId="30CE06C8D71144A691134F4175E413B9">
    <w:name w:val="30CE06C8D71144A691134F4175E413B9"/>
  </w:style>
  <w:style w:type="paragraph" w:customStyle="1" w:styleId="88B34ABE564341EF8555F7CA03416796">
    <w:name w:val="88B34ABE564341EF8555F7CA03416796"/>
  </w:style>
  <w:style w:type="paragraph" w:customStyle="1" w:styleId="33AB7D7C3CD441E9BE2BB38E3DF3A5A8">
    <w:name w:val="33AB7D7C3CD441E9BE2BB38E3DF3A5A8"/>
  </w:style>
  <w:style w:type="paragraph" w:customStyle="1" w:styleId="412C17B7470B4CEFA327DE2888AAA824">
    <w:name w:val="412C17B7470B4CEFA327DE2888AAA824"/>
  </w:style>
  <w:style w:type="paragraph" w:customStyle="1" w:styleId="2A40EC2EC6BF4D6080E1F5F93FF3CCDB">
    <w:name w:val="2A40EC2EC6BF4D6080E1F5F93FF3CCDB"/>
  </w:style>
  <w:style w:type="character" w:styleId="PlaceholderText">
    <w:name w:val="Placeholder Text"/>
    <w:basedOn w:val="DefaultParagraphFont"/>
    <w:uiPriority w:val="99"/>
    <w:semiHidden/>
    <w:rsid w:val="008242EA"/>
    <w:rPr>
      <w:color w:val="808080"/>
    </w:rPr>
  </w:style>
  <w:style w:type="paragraph" w:customStyle="1" w:styleId="23926D820E8D4C638B936BC318A57CF0">
    <w:name w:val="23926D820E8D4C638B936BC318A57CF0"/>
    <w:rsid w:val="00824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form).dotx</Template>
  <TotalTime>2</TotalTime>
  <Pages>5</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Molena City Hall</dc:creator>
  <cp:keywords>January 9, 2023</cp:keywords>
  <dc:description/>
  <cp:lastModifiedBy>Tina Lee</cp:lastModifiedBy>
  <cp:revision>2</cp:revision>
  <cp:lastPrinted>2022-11-14T19:42:00Z</cp:lastPrinted>
  <dcterms:created xsi:type="dcterms:W3CDTF">2023-02-15T16:45:00Z</dcterms:created>
  <dcterms:modified xsi:type="dcterms:W3CDTF">2023-02-15T16:45:00Z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